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218A" w:rsidRDefault="003172CC" w:rsidP="002D708B">
      <w:pPr>
        <w:pStyle w:val="ResumeName"/>
        <w:jc w:val="left"/>
      </w:pPr>
      <w:r>
        <w:rPr>
          <w:b w:val="0"/>
          <w:bCs/>
          <w:noProof/>
          <w:color w:val="7F7F7F" w:themeColor="text1" w:themeTint="80"/>
          <w:sz w:val="27"/>
          <w:szCs w:val="27"/>
          <w:lang w:eastAsia="zh-TW"/>
        </w:rPr>
        <w:pict>
          <v:shapetype id="_x0000_t202" coordsize="21600,21600" o:spt="202" path="m,l,21600r21600,l21600,xe">
            <v:stroke joinstyle="miter"/>
            <v:path gradientshapeok="t" o:connecttype="rect"/>
          </v:shapetype>
          <v:shape id="_x0000_s1034" type="#_x0000_t202" style="position:absolute;margin-left:272.05pt;margin-top:182.05pt;width:39.2pt;height:29.7pt;z-index:251667456;mso-height-percent:200;mso-height-percent:200;mso-width-relative:margin;mso-height-relative:margin" stroked="f">
            <v:textbox style="mso-fit-shape-to-text:t">
              <w:txbxContent>
                <w:p w:rsidR="00EF1A91" w:rsidRDefault="00EF1A91"/>
              </w:txbxContent>
            </v:textbox>
          </v:shape>
        </w:pict>
      </w:r>
      <w:r>
        <w:rPr>
          <w:noProof/>
          <w:color w:val="7F7F7F" w:themeColor="text1" w:themeTint="80"/>
          <w:sz w:val="20"/>
          <w:szCs w:val="20"/>
          <w:shd w:val="clear" w:color="auto" w:fill="FFFFFF"/>
          <w:lang w:eastAsia="zh-TW"/>
        </w:rPr>
        <w:pict>
          <v:shape id="_x0000_s1033" type="#_x0000_t202" style="position:absolute;margin-left:242.05pt;margin-top:62.05pt;width:258.2pt;height:64.7pt;z-index:251665408;mso-height-percent:200;mso-height-percent:200;mso-width-relative:margin;mso-height-relative:margin" filled="f" stroked="f">
            <v:textbox style="mso-fit-shape-to-text:t">
              <w:txbxContent>
                <w:p w:rsidR="00CE7CE1" w:rsidRPr="00CE7CE1" w:rsidRDefault="00CE7CE1">
                  <w:pPr>
                    <w:rPr>
                      <w:sz w:val="28"/>
                      <w:lang w:val="fr-FR"/>
                    </w:rPr>
                  </w:pPr>
                  <w:r w:rsidRPr="00FA17EA">
                    <w:rPr>
                      <w:rFonts w:cs="Arial"/>
                      <w:b/>
                      <w:color w:val="595959" w:themeColor="text1" w:themeTint="A6"/>
                      <w:sz w:val="22"/>
                      <w:szCs w:val="20"/>
                      <w:shd w:val="clear" w:color="auto" w:fill="FFFFFF"/>
                      <w:lang w:val="fr-FR"/>
                    </w:rPr>
                    <w:t>Andre Adams</w:t>
                  </w:r>
                  <w:r w:rsidR="008E0A61">
                    <w:rPr>
                      <w:rFonts w:cs="Arial"/>
                      <w:color w:val="7F7F7F" w:themeColor="text1" w:themeTint="80"/>
                      <w:sz w:val="22"/>
                      <w:szCs w:val="20"/>
                      <w:shd w:val="clear" w:color="auto" w:fill="FFFFFF"/>
                      <w:lang w:val="fr-FR"/>
                    </w:rPr>
                    <w:br/>
                    <w:t>www.TradigitalDesigns.com</w:t>
                  </w:r>
                  <w:r w:rsidR="008E0A61">
                    <w:rPr>
                      <w:rFonts w:cs="Arial"/>
                      <w:color w:val="7F7F7F" w:themeColor="text1" w:themeTint="80"/>
                      <w:sz w:val="22"/>
                      <w:szCs w:val="20"/>
                      <w:shd w:val="clear" w:color="auto" w:fill="FFFFFF"/>
                      <w:lang w:val="fr-FR"/>
                    </w:rPr>
                    <w:br/>
                    <w:t>www.AndreA</w:t>
                  </w:r>
                  <w:r w:rsidR="00017721">
                    <w:rPr>
                      <w:rFonts w:cs="Arial"/>
                      <w:color w:val="7F7F7F" w:themeColor="text1" w:themeTint="80"/>
                      <w:sz w:val="22"/>
                      <w:szCs w:val="20"/>
                      <w:shd w:val="clear" w:color="auto" w:fill="FFFFFF"/>
                      <w:lang w:val="fr-FR"/>
                    </w:rPr>
                    <w:t>dams.com</w:t>
                  </w:r>
                  <w:r w:rsidR="00017721">
                    <w:rPr>
                      <w:rFonts w:cs="Arial"/>
                      <w:color w:val="7F7F7F" w:themeColor="text1" w:themeTint="80"/>
                      <w:sz w:val="22"/>
                      <w:szCs w:val="20"/>
                      <w:shd w:val="clear" w:color="auto" w:fill="FFFFFF"/>
                      <w:lang w:val="fr-FR"/>
                    </w:rPr>
                    <w:br/>
                    <w:t>(</w:t>
                  </w:r>
                  <w:r w:rsidR="00DC0C2B">
                    <w:rPr>
                      <w:rFonts w:cs="Arial"/>
                      <w:color w:val="7F7F7F" w:themeColor="text1" w:themeTint="80"/>
                      <w:sz w:val="22"/>
                      <w:szCs w:val="20"/>
                      <w:shd w:val="clear" w:color="auto" w:fill="FFFFFF"/>
                      <w:lang w:val="fr-FR"/>
                    </w:rPr>
                    <w:t>831</w:t>
                  </w:r>
                  <w:r w:rsidR="00017721">
                    <w:rPr>
                      <w:rFonts w:cs="Arial"/>
                      <w:color w:val="7F7F7F" w:themeColor="text1" w:themeTint="80"/>
                      <w:sz w:val="22"/>
                      <w:szCs w:val="20"/>
                      <w:shd w:val="clear" w:color="auto" w:fill="FFFFFF"/>
                      <w:lang w:val="fr-FR"/>
                    </w:rPr>
                    <w:t xml:space="preserve">) </w:t>
                  </w:r>
                  <w:r w:rsidR="00DC0C2B">
                    <w:rPr>
                      <w:rFonts w:cs="Arial"/>
                      <w:color w:val="7F7F7F" w:themeColor="text1" w:themeTint="80"/>
                      <w:sz w:val="22"/>
                      <w:szCs w:val="20"/>
                      <w:shd w:val="clear" w:color="auto" w:fill="FFFFFF"/>
                      <w:lang w:val="fr-FR"/>
                    </w:rPr>
                    <w:t>917-0971</w:t>
                  </w:r>
                  <w:r w:rsidRPr="00CE7CE1">
                    <w:rPr>
                      <w:rFonts w:cs="Arial"/>
                      <w:color w:val="7F7F7F" w:themeColor="text1" w:themeTint="80"/>
                      <w:sz w:val="22"/>
                      <w:szCs w:val="20"/>
                      <w:shd w:val="clear" w:color="auto" w:fill="FFFFFF"/>
                      <w:lang w:val="fr-FR"/>
                    </w:rPr>
                    <w:t xml:space="preserve"> </w:t>
                  </w:r>
                  <w:r w:rsidRPr="00CE7CE1">
                    <w:rPr>
                      <w:rFonts w:cs="Arial"/>
                      <w:color w:val="7F7F7F" w:themeColor="text1" w:themeTint="80"/>
                      <w:sz w:val="22"/>
                      <w:szCs w:val="20"/>
                      <w:shd w:val="clear" w:color="auto" w:fill="FFFFFF"/>
                      <w:lang w:val="fr-FR"/>
                    </w:rPr>
                    <w:br/>
                    <w:t>andre@andreadams.com</w:t>
                  </w:r>
                </w:p>
              </w:txbxContent>
            </v:textbox>
          </v:shape>
        </w:pict>
      </w:r>
      <w:r>
        <w:rPr>
          <w:noProof/>
          <w:lang w:eastAsia="en-US"/>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30" type="#_x0000_t130" style="position:absolute;margin-left:-85.5pt;margin-top:-54.95pt;width:68.25pt;height:909.75pt;z-index:251662336" fillcolor="black [3200]" strokecolor="#f2f2f2 [3041]" strokeweight="3pt">
            <v:shadow on="t" type="perspective" color="#7f7f7f [1601]" opacity=".5" offset="1pt" offset2="-1pt"/>
          </v:shape>
        </w:pict>
      </w:r>
      <w:r w:rsidR="002D708B">
        <w:rPr>
          <w:noProof/>
          <w:lang w:eastAsia="en-US"/>
        </w:rPr>
        <w:drawing>
          <wp:inline distT="0" distB="0" distL="0" distR="0">
            <wp:extent cx="2857500" cy="2381250"/>
            <wp:effectExtent l="0" t="0" r="0" b="0"/>
            <wp:docPr id="9" name="Picture 6" descr="C:\Users\User\Desktop\Tradigital_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Tradigital_logo-300.png"/>
                    <pic:cNvPicPr>
                      <a:picLocks noChangeAspect="1" noChangeArrowheads="1"/>
                    </pic:cNvPicPr>
                  </pic:nvPicPr>
                  <pic:blipFill>
                    <a:blip r:embed="rId8"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106A04" w:rsidRPr="00E768B4" w:rsidRDefault="00524157" w:rsidP="00131223">
      <w:pPr>
        <w:suppressAutoHyphens w:val="0"/>
        <w:spacing w:before="100" w:beforeAutospacing="1" w:after="100" w:afterAutospacing="1"/>
        <w:rPr>
          <w:rFonts w:cs="Arial"/>
          <w:b/>
          <w:color w:val="000000"/>
          <w:sz w:val="20"/>
          <w:szCs w:val="20"/>
          <w:lang w:eastAsia="en-US"/>
        </w:rPr>
      </w:pPr>
      <w:r>
        <w:rPr>
          <w:rFonts w:cs="Arial"/>
          <w:b/>
          <w:bCs/>
          <w:noProof/>
          <w:color w:val="7F7F7F" w:themeColor="text1" w:themeTint="80"/>
          <w:sz w:val="27"/>
          <w:szCs w:val="27"/>
          <w:lang w:eastAsia="en-US"/>
        </w:rPr>
        <w:drawing>
          <wp:anchor distT="0" distB="0" distL="114300" distR="54610" simplePos="0" relativeHeight="251673600" behindDoc="0" locked="0" layoutInCell="1" allowOverlap="1">
            <wp:simplePos x="0" y="0"/>
            <wp:positionH relativeFrom="column">
              <wp:posOffset>0</wp:posOffset>
            </wp:positionH>
            <wp:positionV relativeFrom="paragraph">
              <wp:posOffset>1442085</wp:posOffset>
            </wp:positionV>
            <wp:extent cx="182880" cy="180975"/>
            <wp:effectExtent l="19050" t="0" r="7620" b="0"/>
            <wp:wrapSquare wrapText="bothSides"/>
            <wp:docPr id="14" name="Picture 1" descr="company_experience_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experience_icon-01.png"/>
                    <pic:cNvPicPr/>
                  </pic:nvPicPr>
                  <pic:blipFill>
                    <a:blip r:embed="rId9" cstate="print">
                      <a:lum bright="30000"/>
                    </a:blip>
                    <a:stretch>
                      <a:fillRect/>
                    </a:stretch>
                  </pic:blipFill>
                  <pic:spPr>
                    <a:xfrm>
                      <a:off x="0" y="0"/>
                      <a:ext cx="182880" cy="180975"/>
                    </a:xfrm>
                    <a:prstGeom prst="rect">
                      <a:avLst/>
                    </a:prstGeom>
                  </pic:spPr>
                </pic:pic>
              </a:graphicData>
            </a:graphic>
          </wp:anchor>
        </w:drawing>
      </w:r>
      <w:r>
        <w:rPr>
          <w:rFonts w:cs="Arial"/>
          <w:b/>
          <w:bCs/>
          <w:noProof/>
          <w:color w:val="7F7F7F" w:themeColor="text1" w:themeTint="80"/>
          <w:sz w:val="27"/>
          <w:szCs w:val="27"/>
          <w:lang w:eastAsia="en-US"/>
        </w:rPr>
        <w:drawing>
          <wp:anchor distT="0" distB="0" distL="114300" distR="54610" simplePos="0" relativeHeight="251671552" behindDoc="0" locked="0" layoutInCell="1" allowOverlap="1">
            <wp:simplePos x="0" y="0"/>
            <wp:positionH relativeFrom="column">
              <wp:posOffset>0</wp:posOffset>
            </wp:positionH>
            <wp:positionV relativeFrom="paragraph">
              <wp:posOffset>527685</wp:posOffset>
            </wp:positionV>
            <wp:extent cx="182880" cy="180975"/>
            <wp:effectExtent l="0" t="0" r="7620" b="0"/>
            <wp:wrapSquare wrapText="bothSides"/>
            <wp:docPr id="10" name="Picture 1" descr="company_experience_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experience_icon-01.png"/>
                    <pic:cNvPicPr/>
                  </pic:nvPicPr>
                  <pic:blipFill>
                    <a:blip r:embed="rId10" cstate="print">
                      <a:lum bright="30000"/>
                    </a:blip>
                    <a:stretch>
                      <a:fillRect/>
                    </a:stretch>
                  </pic:blipFill>
                  <pic:spPr>
                    <a:xfrm>
                      <a:off x="0" y="0"/>
                      <a:ext cx="182880" cy="180975"/>
                    </a:xfrm>
                    <a:prstGeom prst="rect">
                      <a:avLst/>
                    </a:prstGeom>
                  </pic:spPr>
                </pic:pic>
              </a:graphicData>
            </a:graphic>
          </wp:anchor>
        </w:drawing>
      </w:r>
      <w:r>
        <w:rPr>
          <w:rFonts w:cs="Arial"/>
          <w:b/>
          <w:bCs/>
          <w:color w:val="7F7F7F" w:themeColor="text1" w:themeTint="80"/>
          <w:sz w:val="27"/>
          <w:szCs w:val="27"/>
          <w:lang w:eastAsia="en-US"/>
        </w:rPr>
        <w:br/>
      </w:r>
      <w:r>
        <w:rPr>
          <w:rFonts w:cs="Arial"/>
          <w:b/>
          <w:bCs/>
          <w:color w:val="7F7F7F" w:themeColor="text1" w:themeTint="80"/>
          <w:sz w:val="27"/>
          <w:szCs w:val="27"/>
          <w:lang w:eastAsia="en-US"/>
        </w:rPr>
        <w:br/>
      </w:r>
      <w:r w:rsidR="00131223" w:rsidRPr="006124A7">
        <w:rPr>
          <w:rFonts w:cs="Arial"/>
          <w:b/>
          <w:bCs/>
          <w:color w:val="7F7F7F" w:themeColor="text1" w:themeTint="80"/>
          <w:sz w:val="27"/>
          <w:szCs w:val="27"/>
          <w:lang w:eastAsia="en-US"/>
        </w:rPr>
        <w:t>Objective</w:t>
      </w:r>
      <w:r w:rsidR="00131223" w:rsidRPr="00131223">
        <w:rPr>
          <w:rFonts w:cs="Arial"/>
          <w:b/>
          <w:bCs/>
          <w:color w:val="000000"/>
          <w:sz w:val="20"/>
          <w:szCs w:val="20"/>
          <w:lang w:eastAsia="en-US"/>
        </w:rPr>
        <w:br/>
      </w:r>
      <w:r w:rsidR="00131223">
        <w:rPr>
          <w:rFonts w:cs="Arial"/>
          <w:color w:val="000000"/>
          <w:sz w:val="20"/>
          <w:szCs w:val="20"/>
          <w:lang w:eastAsia="en-US"/>
        </w:rPr>
        <w:br/>
      </w:r>
      <w:r w:rsidR="00106A04" w:rsidRPr="00106A04">
        <w:rPr>
          <w:rFonts w:cs="Arial"/>
          <w:color w:val="000000"/>
          <w:sz w:val="20"/>
          <w:szCs w:val="20"/>
          <w:lang w:eastAsia="en-US"/>
        </w:rPr>
        <w:t xml:space="preserve">Seeking a </w:t>
      </w:r>
      <w:r w:rsidR="00D204DD">
        <w:rPr>
          <w:rFonts w:cs="Arial"/>
          <w:color w:val="000000"/>
          <w:sz w:val="20"/>
          <w:szCs w:val="20"/>
          <w:lang w:eastAsia="en-US"/>
        </w:rPr>
        <w:t xml:space="preserve">creative, </w:t>
      </w:r>
      <w:r w:rsidR="00106A04" w:rsidRPr="00106A04">
        <w:rPr>
          <w:rFonts w:cs="Arial"/>
          <w:color w:val="000000"/>
          <w:sz w:val="20"/>
          <w:szCs w:val="20"/>
          <w:lang w:eastAsia="en-US"/>
        </w:rPr>
        <w:t xml:space="preserve">challenging role as a </w:t>
      </w:r>
      <w:r w:rsidR="00D204DD">
        <w:rPr>
          <w:rFonts w:cs="Arial"/>
          <w:color w:val="000000"/>
          <w:sz w:val="20"/>
          <w:szCs w:val="20"/>
          <w:lang w:eastAsia="en-US"/>
        </w:rPr>
        <w:t>Visual</w:t>
      </w:r>
      <w:r w:rsidR="00E768B4">
        <w:rPr>
          <w:rFonts w:cs="Arial"/>
          <w:color w:val="000000"/>
          <w:sz w:val="20"/>
          <w:szCs w:val="20"/>
          <w:lang w:eastAsia="en-US"/>
        </w:rPr>
        <w:t xml:space="preserve"> Designer and/or </w:t>
      </w:r>
      <w:r w:rsidR="00F706D3">
        <w:rPr>
          <w:rFonts w:cs="Arial"/>
          <w:color w:val="000000"/>
          <w:sz w:val="20"/>
          <w:szCs w:val="20"/>
          <w:lang w:eastAsia="en-US"/>
        </w:rPr>
        <w:t>Multimedia Artist</w:t>
      </w:r>
      <w:r w:rsidR="00106A04" w:rsidRPr="00106A04">
        <w:rPr>
          <w:rFonts w:cs="Arial"/>
          <w:color w:val="000000"/>
          <w:sz w:val="20"/>
          <w:szCs w:val="20"/>
          <w:lang w:eastAsia="en-US"/>
        </w:rPr>
        <w:t xml:space="preserve">, where I could </w:t>
      </w:r>
      <w:r w:rsidR="00D204DD">
        <w:rPr>
          <w:rFonts w:cs="Arial"/>
          <w:color w:val="000000"/>
          <w:sz w:val="20"/>
          <w:szCs w:val="20"/>
          <w:lang w:eastAsia="en-US"/>
        </w:rPr>
        <w:t xml:space="preserve">provide veteran leadership, acquire new skills, </w:t>
      </w:r>
      <w:r w:rsidR="00F706D3">
        <w:rPr>
          <w:rFonts w:cs="Arial"/>
          <w:color w:val="000000"/>
          <w:sz w:val="20"/>
          <w:szCs w:val="20"/>
          <w:lang w:eastAsia="en-US"/>
        </w:rPr>
        <w:t xml:space="preserve">impart knowledge, </w:t>
      </w:r>
      <w:r w:rsidR="00D204DD">
        <w:rPr>
          <w:rFonts w:cs="Arial"/>
          <w:color w:val="000000"/>
          <w:sz w:val="20"/>
          <w:szCs w:val="20"/>
          <w:lang w:eastAsia="en-US"/>
        </w:rPr>
        <w:t>and help push</w:t>
      </w:r>
      <w:r w:rsidR="00106A04" w:rsidRPr="00106A04">
        <w:rPr>
          <w:rFonts w:cs="Arial"/>
          <w:color w:val="000000"/>
          <w:sz w:val="20"/>
          <w:szCs w:val="20"/>
          <w:lang w:eastAsia="en-US"/>
        </w:rPr>
        <w:t xml:space="preserve"> projects to the next level.</w:t>
      </w:r>
      <w:r w:rsidR="00131223" w:rsidRPr="00131223">
        <w:rPr>
          <w:rFonts w:cs="Arial"/>
          <w:color w:val="000000"/>
          <w:sz w:val="20"/>
          <w:szCs w:val="20"/>
          <w:lang w:eastAsia="en-US"/>
        </w:rPr>
        <w:br/>
      </w:r>
      <w:r w:rsidR="00131223" w:rsidRPr="00131223">
        <w:rPr>
          <w:rFonts w:cs="Arial"/>
          <w:color w:val="000000"/>
          <w:sz w:val="20"/>
          <w:szCs w:val="20"/>
          <w:lang w:eastAsia="en-US"/>
        </w:rPr>
        <w:br/>
      </w:r>
      <w:r w:rsidR="00BF2D54">
        <w:rPr>
          <w:rFonts w:cs="Arial"/>
          <w:color w:val="000000"/>
          <w:sz w:val="20"/>
          <w:szCs w:val="20"/>
          <w:lang w:eastAsia="en-US"/>
        </w:rPr>
        <w:br/>
      </w:r>
      <w:r w:rsidR="00131223" w:rsidRPr="006124A7">
        <w:rPr>
          <w:rFonts w:cs="Arial"/>
          <w:b/>
          <w:bCs/>
          <w:color w:val="7F7F7F" w:themeColor="text1" w:themeTint="80"/>
          <w:sz w:val="27"/>
          <w:szCs w:val="27"/>
          <w:lang w:eastAsia="en-US"/>
        </w:rPr>
        <w:t>Work Experience</w:t>
      </w:r>
      <w:r w:rsidR="006124A7">
        <w:rPr>
          <w:rFonts w:cs="Arial"/>
          <w:b/>
          <w:bCs/>
          <w:color w:val="7F7F7F" w:themeColor="text1" w:themeTint="80"/>
          <w:sz w:val="27"/>
          <w:szCs w:val="27"/>
          <w:lang w:eastAsia="en-US"/>
        </w:rPr>
        <w:t xml:space="preserve"> </w:t>
      </w:r>
      <w:r w:rsidR="00106A04">
        <w:rPr>
          <w:rFonts w:cs="Arial"/>
          <w:b/>
          <w:bCs/>
          <w:color w:val="000000"/>
          <w:sz w:val="27"/>
          <w:szCs w:val="27"/>
          <w:lang w:eastAsia="en-US"/>
        </w:rPr>
        <w:t xml:space="preserve"> </w:t>
      </w:r>
      <w:r w:rsidR="00106A04" w:rsidRPr="00106A04">
        <w:rPr>
          <w:rFonts w:cs="Arial"/>
          <w:b/>
          <w:bCs/>
          <w:color w:val="BFBFBF" w:themeColor="background1" w:themeShade="BF"/>
          <w:sz w:val="27"/>
          <w:szCs w:val="27"/>
          <w:lang w:eastAsia="en-US"/>
        </w:rPr>
        <w:t>Independent</w:t>
      </w:r>
      <w:r w:rsidR="00131223">
        <w:rPr>
          <w:rFonts w:cs="Arial"/>
          <w:color w:val="000000"/>
          <w:sz w:val="20"/>
          <w:szCs w:val="20"/>
          <w:lang w:eastAsia="en-US"/>
        </w:rPr>
        <w:br/>
      </w:r>
      <w:r w:rsidR="00131223">
        <w:rPr>
          <w:rFonts w:cs="Arial"/>
          <w:color w:val="000000"/>
          <w:sz w:val="20"/>
          <w:szCs w:val="20"/>
          <w:lang w:eastAsia="en-US"/>
        </w:rPr>
        <w:br/>
      </w:r>
      <w:r w:rsidR="00131223" w:rsidRPr="00106A04">
        <w:rPr>
          <w:rFonts w:cs="Arial"/>
          <w:b/>
          <w:color w:val="000000"/>
          <w:sz w:val="20"/>
          <w:szCs w:val="20"/>
          <w:lang w:eastAsia="en-US"/>
        </w:rPr>
        <w:t>Independent contractor</w:t>
      </w:r>
      <w:r w:rsidR="00106A04">
        <w:rPr>
          <w:rFonts w:cs="Arial"/>
          <w:b/>
          <w:color w:val="000000"/>
          <w:sz w:val="20"/>
          <w:szCs w:val="20"/>
          <w:lang w:eastAsia="en-US"/>
        </w:rPr>
        <w:t xml:space="preserve"> &amp; Freelancer</w:t>
      </w:r>
      <w:r w:rsidR="00131223" w:rsidRPr="00106A04">
        <w:rPr>
          <w:rFonts w:cs="Arial"/>
          <w:b/>
          <w:color w:val="000000"/>
          <w:sz w:val="20"/>
          <w:szCs w:val="20"/>
          <w:lang w:eastAsia="en-US"/>
        </w:rPr>
        <w:t>--</w:t>
      </w:r>
      <w:r w:rsidR="00131223" w:rsidRPr="00131223">
        <w:rPr>
          <w:rFonts w:cs="Arial"/>
          <w:color w:val="000000"/>
          <w:sz w:val="20"/>
          <w:szCs w:val="20"/>
          <w:lang w:eastAsia="en-US"/>
        </w:rPr>
        <w:t xml:space="preserve"> </w:t>
      </w:r>
      <w:r w:rsidR="00F0684E">
        <w:rPr>
          <w:rFonts w:cs="Arial"/>
          <w:color w:val="000000"/>
          <w:sz w:val="20"/>
          <w:szCs w:val="20"/>
          <w:lang w:eastAsia="en-US"/>
        </w:rPr>
        <w:t xml:space="preserve">As </w:t>
      </w:r>
      <w:r w:rsidR="00610EF3">
        <w:rPr>
          <w:rFonts w:cs="Arial"/>
          <w:color w:val="000000"/>
          <w:sz w:val="20"/>
          <w:szCs w:val="20"/>
          <w:lang w:eastAsia="en-US"/>
        </w:rPr>
        <w:t>an entrepreneur and founder</w:t>
      </w:r>
      <w:r w:rsidR="00F0684E" w:rsidRPr="00106A04">
        <w:rPr>
          <w:rFonts w:cs="Arial"/>
          <w:color w:val="000000"/>
          <w:sz w:val="20"/>
          <w:szCs w:val="20"/>
          <w:lang w:eastAsia="en-US"/>
        </w:rPr>
        <w:t xml:space="preserve"> of </w:t>
      </w:r>
      <w:hyperlink r:id="rId11" w:tgtFrame="_blank" w:history="1">
        <w:r w:rsidR="00B21356">
          <w:rPr>
            <w:rStyle w:val="yiv1851906142yshortcuts"/>
            <w:rFonts w:cs="Arial"/>
            <w:i/>
            <w:color w:val="234786"/>
            <w:sz w:val="20"/>
            <w:szCs w:val="20"/>
            <w:u w:val="single"/>
            <w:shd w:val="clear" w:color="auto" w:fill="FFFFFF"/>
          </w:rPr>
          <w:t>Tradigital Designs</w:t>
        </w:r>
      </w:hyperlink>
      <w:r w:rsidR="00F0684E" w:rsidRPr="00106A04">
        <w:rPr>
          <w:rFonts w:cs="Arial"/>
          <w:color w:val="000000"/>
          <w:sz w:val="20"/>
          <w:szCs w:val="20"/>
          <w:lang w:eastAsia="en-US"/>
        </w:rPr>
        <w:t xml:space="preserve">, </w:t>
      </w:r>
      <w:r w:rsidR="00131223" w:rsidRPr="00131223">
        <w:rPr>
          <w:rFonts w:cs="Arial"/>
          <w:color w:val="000000"/>
          <w:sz w:val="20"/>
          <w:szCs w:val="20"/>
          <w:lang w:eastAsia="en-US"/>
        </w:rPr>
        <w:t xml:space="preserve">I provide </w:t>
      </w:r>
      <w:r w:rsidR="00F0684E">
        <w:rPr>
          <w:rFonts w:cs="Arial"/>
          <w:color w:val="000000"/>
          <w:sz w:val="20"/>
          <w:szCs w:val="20"/>
          <w:lang w:eastAsia="en-US"/>
        </w:rPr>
        <w:t xml:space="preserve">creative </w:t>
      </w:r>
      <w:r w:rsidR="00DA43D8">
        <w:rPr>
          <w:rFonts w:cs="Arial"/>
          <w:color w:val="000000"/>
          <w:sz w:val="20"/>
          <w:szCs w:val="20"/>
          <w:lang w:eastAsia="en-US"/>
        </w:rPr>
        <w:t xml:space="preserve">print and </w:t>
      </w:r>
      <w:r w:rsidR="00131223" w:rsidRPr="00131223">
        <w:rPr>
          <w:rFonts w:cs="Arial"/>
          <w:color w:val="000000"/>
          <w:sz w:val="20"/>
          <w:szCs w:val="20"/>
          <w:lang w:eastAsia="en-US"/>
        </w:rPr>
        <w:t xml:space="preserve">web </w:t>
      </w:r>
      <w:r w:rsidR="00F0684E">
        <w:rPr>
          <w:rFonts w:cs="Arial"/>
          <w:color w:val="000000"/>
          <w:sz w:val="20"/>
          <w:szCs w:val="20"/>
          <w:lang w:eastAsia="en-US"/>
        </w:rPr>
        <w:t>solutions</w:t>
      </w:r>
      <w:r w:rsidR="00131223" w:rsidRPr="00131223">
        <w:rPr>
          <w:rFonts w:cs="Arial"/>
          <w:color w:val="000000"/>
          <w:sz w:val="20"/>
          <w:szCs w:val="20"/>
          <w:lang w:eastAsia="en-US"/>
        </w:rPr>
        <w:t xml:space="preserve"> for ad agencies, design shops, animation studios, magazines, newspapers and </w:t>
      </w:r>
      <w:r w:rsidR="00F0684E">
        <w:rPr>
          <w:rFonts w:cs="Arial"/>
          <w:color w:val="000000"/>
          <w:sz w:val="20"/>
          <w:szCs w:val="20"/>
          <w:lang w:eastAsia="en-US"/>
        </w:rPr>
        <w:t>business owners</w:t>
      </w:r>
      <w:r w:rsidR="00131223" w:rsidRPr="00131223">
        <w:rPr>
          <w:rFonts w:cs="Arial"/>
          <w:color w:val="000000"/>
          <w:sz w:val="20"/>
          <w:szCs w:val="20"/>
          <w:lang w:eastAsia="en-US"/>
        </w:rPr>
        <w:t xml:space="preserve">. </w:t>
      </w:r>
      <w:r w:rsidR="00610EF3">
        <w:rPr>
          <w:rFonts w:cs="Arial"/>
          <w:color w:val="000000"/>
          <w:sz w:val="20"/>
          <w:szCs w:val="20"/>
          <w:lang w:eastAsia="en-US"/>
        </w:rPr>
        <w:t>Launched</w:t>
      </w:r>
      <w:r w:rsidR="00131223" w:rsidRPr="00131223">
        <w:rPr>
          <w:rFonts w:cs="Arial"/>
          <w:color w:val="000000"/>
          <w:sz w:val="20"/>
          <w:szCs w:val="20"/>
          <w:lang w:eastAsia="en-US"/>
        </w:rPr>
        <w:t xml:space="preserve"> </w:t>
      </w:r>
      <w:hyperlink r:id="rId12" w:tgtFrame="_blank" w:history="1">
        <w:r w:rsidR="00B21356">
          <w:rPr>
            <w:rStyle w:val="yiv1851906142yshortcuts"/>
            <w:rFonts w:cs="Arial"/>
            <w:i/>
            <w:color w:val="234786"/>
            <w:sz w:val="20"/>
            <w:szCs w:val="20"/>
            <w:u w:val="single"/>
            <w:shd w:val="clear" w:color="auto" w:fill="FFFFFF"/>
          </w:rPr>
          <w:t>The Cartoon Express</w:t>
        </w:r>
      </w:hyperlink>
      <w:r w:rsidR="00610EF3">
        <w:t xml:space="preserve"> </w:t>
      </w:r>
      <w:r w:rsidR="00610EF3">
        <w:rPr>
          <w:rFonts w:cs="Arial"/>
          <w:color w:val="000000"/>
          <w:sz w:val="20"/>
          <w:szCs w:val="20"/>
          <w:lang w:eastAsia="en-US"/>
        </w:rPr>
        <w:t>in 2010</w:t>
      </w:r>
      <w:r w:rsidR="00131223" w:rsidRPr="00131223">
        <w:rPr>
          <w:rFonts w:cs="Arial"/>
          <w:color w:val="000000"/>
          <w:sz w:val="20"/>
          <w:szCs w:val="20"/>
          <w:lang w:eastAsia="en-US"/>
        </w:rPr>
        <w:t xml:space="preserve">, </w:t>
      </w:r>
      <w:r w:rsidR="00106A04">
        <w:rPr>
          <w:rFonts w:cs="Arial"/>
          <w:color w:val="000000"/>
          <w:sz w:val="20"/>
          <w:szCs w:val="20"/>
          <w:lang w:eastAsia="en-US"/>
        </w:rPr>
        <w:t xml:space="preserve">a </w:t>
      </w:r>
      <w:r w:rsidR="00131223" w:rsidRPr="00131223">
        <w:rPr>
          <w:rFonts w:cs="Arial"/>
          <w:color w:val="000000"/>
          <w:sz w:val="20"/>
          <w:szCs w:val="20"/>
          <w:lang w:eastAsia="en-US"/>
        </w:rPr>
        <w:t>micro-stock site where users can browse &amp; download vector illustrations</w:t>
      </w:r>
      <w:r w:rsidR="00106A04">
        <w:rPr>
          <w:rFonts w:cs="Arial"/>
          <w:color w:val="000000"/>
          <w:sz w:val="20"/>
          <w:szCs w:val="20"/>
          <w:lang w:eastAsia="en-US"/>
        </w:rPr>
        <w:t xml:space="preserve">, </w:t>
      </w:r>
      <w:r w:rsidR="00106A04" w:rsidRPr="00106A04">
        <w:rPr>
          <w:rFonts w:cs="Arial"/>
          <w:color w:val="000000"/>
          <w:sz w:val="20"/>
          <w:szCs w:val="20"/>
          <w:lang w:eastAsia="en-US"/>
        </w:rPr>
        <w:t xml:space="preserve">animations, logos, and </w:t>
      </w:r>
      <w:r w:rsidR="00F0684E">
        <w:rPr>
          <w:rFonts w:cs="Arial"/>
          <w:color w:val="000000"/>
          <w:sz w:val="20"/>
          <w:szCs w:val="20"/>
          <w:lang w:eastAsia="en-US"/>
        </w:rPr>
        <w:t xml:space="preserve">design </w:t>
      </w:r>
      <w:r w:rsidR="00106A04" w:rsidRPr="00106A04">
        <w:rPr>
          <w:rFonts w:cs="Arial"/>
          <w:color w:val="000000"/>
          <w:sz w:val="20"/>
          <w:szCs w:val="20"/>
          <w:lang w:eastAsia="en-US"/>
        </w:rPr>
        <w:t xml:space="preserve">tutorials. Expertise in logos and branding, designing ads, brochures, business cards, direct mail, emailers, packaging, annual reports, </w:t>
      </w:r>
      <w:r w:rsidR="00E768B4">
        <w:rPr>
          <w:rFonts w:cs="Arial"/>
          <w:color w:val="000000"/>
          <w:sz w:val="20"/>
          <w:szCs w:val="20"/>
          <w:lang w:eastAsia="en-US"/>
        </w:rPr>
        <w:t xml:space="preserve">environmental </w:t>
      </w:r>
      <w:r w:rsidR="00106A04" w:rsidRPr="00106A04">
        <w:rPr>
          <w:rFonts w:cs="Arial"/>
          <w:color w:val="000000"/>
          <w:sz w:val="20"/>
          <w:szCs w:val="20"/>
          <w:lang w:eastAsia="en-US"/>
        </w:rPr>
        <w:t xml:space="preserve">graphics, icons, </w:t>
      </w:r>
      <w:r w:rsidR="00E768B4">
        <w:rPr>
          <w:rFonts w:cs="Arial"/>
          <w:color w:val="000000"/>
          <w:sz w:val="20"/>
          <w:szCs w:val="20"/>
          <w:lang w:eastAsia="en-US"/>
        </w:rPr>
        <w:t xml:space="preserve">infographics, signage, </w:t>
      </w:r>
      <w:r w:rsidR="00106A04" w:rsidRPr="00106A04">
        <w:rPr>
          <w:rFonts w:cs="Arial"/>
          <w:color w:val="000000"/>
          <w:sz w:val="20"/>
          <w:szCs w:val="20"/>
          <w:lang w:eastAsia="en-US"/>
        </w:rPr>
        <w:t xml:space="preserve">labeling, giftware, </w:t>
      </w:r>
      <w:r w:rsidR="00E768B4">
        <w:rPr>
          <w:rFonts w:cs="Arial"/>
          <w:color w:val="000000"/>
          <w:sz w:val="20"/>
          <w:szCs w:val="20"/>
          <w:lang w:eastAsia="en-US"/>
        </w:rPr>
        <w:t xml:space="preserve">technical </w:t>
      </w:r>
      <w:r w:rsidR="00106A04" w:rsidRPr="00106A04">
        <w:rPr>
          <w:rFonts w:cs="Arial"/>
          <w:color w:val="000000"/>
          <w:sz w:val="20"/>
          <w:szCs w:val="20"/>
          <w:lang w:eastAsia="en-US"/>
        </w:rPr>
        <w:t xml:space="preserve">illustration, cartooning, character creation, 2D &amp; 3D animation, </w:t>
      </w:r>
      <w:r w:rsidR="00DA43D8">
        <w:rPr>
          <w:rFonts w:cs="Arial"/>
          <w:color w:val="000000"/>
          <w:sz w:val="20"/>
          <w:szCs w:val="20"/>
          <w:lang w:eastAsia="en-US"/>
        </w:rPr>
        <w:t xml:space="preserve">avatars, mobile apps, </w:t>
      </w:r>
      <w:r w:rsidR="00E768B4">
        <w:rPr>
          <w:rFonts w:cs="Arial"/>
          <w:color w:val="000000"/>
          <w:sz w:val="20"/>
          <w:szCs w:val="20"/>
          <w:lang w:eastAsia="en-US"/>
        </w:rPr>
        <w:t xml:space="preserve">newsletters, </w:t>
      </w:r>
      <w:r w:rsidR="00266B58">
        <w:rPr>
          <w:rFonts w:cs="Arial"/>
          <w:color w:val="000000"/>
          <w:sz w:val="20"/>
          <w:szCs w:val="20"/>
          <w:lang w:eastAsia="en-US"/>
        </w:rPr>
        <w:t xml:space="preserve">e-learning modules, </w:t>
      </w:r>
      <w:r w:rsidR="00E768B4">
        <w:rPr>
          <w:rFonts w:cs="Arial"/>
          <w:color w:val="000000"/>
          <w:sz w:val="20"/>
          <w:szCs w:val="20"/>
          <w:lang w:eastAsia="en-US"/>
        </w:rPr>
        <w:t xml:space="preserve">Powerpoint presentations, </w:t>
      </w:r>
      <w:r w:rsidR="00DA43D8">
        <w:rPr>
          <w:rFonts w:cs="Arial"/>
          <w:color w:val="000000"/>
          <w:sz w:val="20"/>
          <w:szCs w:val="20"/>
          <w:lang w:eastAsia="en-US"/>
        </w:rPr>
        <w:t xml:space="preserve">and </w:t>
      </w:r>
      <w:r w:rsidR="00106A04" w:rsidRPr="00106A04">
        <w:rPr>
          <w:rFonts w:cs="Arial"/>
          <w:color w:val="000000"/>
          <w:sz w:val="20"/>
          <w:szCs w:val="20"/>
          <w:lang w:eastAsia="en-US"/>
        </w:rPr>
        <w:t>interactive &amp; instructional design</w:t>
      </w:r>
      <w:r w:rsidR="00106A04" w:rsidRPr="00F706D3">
        <w:rPr>
          <w:rFonts w:cs="Arial"/>
          <w:color w:val="000000"/>
          <w:sz w:val="20"/>
          <w:szCs w:val="20"/>
          <w:lang w:eastAsia="en-US"/>
        </w:rPr>
        <w:t>.</w:t>
      </w:r>
      <w:r w:rsidR="00F706D3">
        <w:rPr>
          <w:rFonts w:cs="Arial"/>
          <w:b/>
          <w:color w:val="000000"/>
          <w:sz w:val="20"/>
          <w:szCs w:val="20"/>
          <w:lang w:eastAsia="en-US"/>
        </w:rPr>
        <w:t xml:space="preserve"> </w:t>
      </w:r>
      <w:r w:rsidR="00E768B4">
        <w:rPr>
          <w:rFonts w:cs="Arial"/>
          <w:color w:val="000000"/>
          <w:sz w:val="20"/>
          <w:szCs w:val="20"/>
          <w:lang w:eastAsia="en-US"/>
        </w:rPr>
        <w:t>I have worked within corporate brand standards, and have developed time-critical deliverables while following quality control processes and best practices.</w:t>
      </w:r>
      <w:r w:rsidR="00E768B4">
        <w:rPr>
          <w:rFonts w:cs="Arial"/>
          <w:b/>
          <w:color w:val="000000"/>
          <w:sz w:val="20"/>
          <w:szCs w:val="20"/>
          <w:lang w:eastAsia="en-US"/>
        </w:rPr>
        <w:t xml:space="preserve"> </w:t>
      </w:r>
      <w:r w:rsidR="00106A04" w:rsidRPr="004D0B97">
        <w:rPr>
          <w:rFonts w:cs="Arial"/>
          <w:b/>
          <w:color w:val="000000"/>
          <w:sz w:val="20"/>
          <w:szCs w:val="20"/>
          <w:lang w:eastAsia="en-US"/>
        </w:rPr>
        <w:t>(</w:t>
      </w:r>
      <w:r w:rsidR="00FA17EA" w:rsidRPr="004D0B97">
        <w:rPr>
          <w:rFonts w:cs="Arial"/>
          <w:b/>
          <w:color w:val="000000"/>
          <w:sz w:val="20"/>
          <w:szCs w:val="20"/>
          <w:lang w:eastAsia="en-US"/>
        </w:rPr>
        <w:t>20</w:t>
      </w:r>
      <w:r w:rsidR="00E768B4">
        <w:rPr>
          <w:rFonts w:cs="Arial"/>
          <w:b/>
          <w:color w:val="000000"/>
          <w:sz w:val="20"/>
          <w:szCs w:val="20"/>
          <w:lang w:eastAsia="en-US"/>
        </w:rPr>
        <w:t>08</w:t>
      </w:r>
      <w:r w:rsidR="007B3D9B">
        <w:rPr>
          <w:rFonts w:cs="Arial"/>
          <w:b/>
          <w:color w:val="000000"/>
          <w:sz w:val="20"/>
          <w:szCs w:val="20"/>
          <w:lang w:eastAsia="en-US"/>
        </w:rPr>
        <w:t xml:space="preserve"> </w:t>
      </w:r>
      <w:r w:rsidR="00106A04" w:rsidRPr="004D0B97">
        <w:rPr>
          <w:rFonts w:cs="Arial"/>
          <w:b/>
          <w:color w:val="000000"/>
          <w:sz w:val="20"/>
          <w:szCs w:val="20"/>
          <w:lang w:eastAsia="en-US"/>
        </w:rPr>
        <w:t>-</w:t>
      </w:r>
      <w:r w:rsidR="007B3D9B">
        <w:rPr>
          <w:rFonts w:cs="Arial"/>
          <w:b/>
          <w:color w:val="000000"/>
          <w:sz w:val="20"/>
          <w:szCs w:val="20"/>
          <w:lang w:eastAsia="en-US"/>
        </w:rPr>
        <w:t xml:space="preserve"> </w:t>
      </w:r>
      <w:r w:rsidR="00106A04" w:rsidRPr="004D0B97">
        <w:rPr>
          <w:rFonts w:cs="Arial"/>
          <w:b/>
          <w:color w:val="000000"/>
          <w:sz w:val="20"/>
          <w:szCs w:val="20"/>
          <w:lang w:eastAsia="en-US"/>
        </w:rPr>
        <w:t>present)</w:t>
      </w:r>
      <w:r w:rsidR="00106A04" w:rsidRPr="00106A04">
        <w:rPr>
          <w:rFonts w:cs="Arial"/>
          <w:color w:val="000000"/>
          <w:sz w:val="20"/>
          <w:szCs w:val="20"/>
          <w:lang w:eastAsia="en-US"/>
        </w:rPr>
        <w:t>.</w:t>
      </w:r>
    </w:p>
    <w:p w:rsidR="00106A04" w:rsidRDefault="00EF1A91" w:rsidP="00EF1A91">
      <w:pPr>
        <w:rPr>
          <w:rFonts w:cs="Arial"/>
          <w:color w:val="000000"/>
          <w:sz w:val="20"/>
          <w:szCs w:val="20"/>
          <w:lang w:eastAsia="en-US"/>
        </w:rPr>
      </w:pPr>
      <w:r>
        <w:rPr>
          <w:rFonts w:cs="Arial"/>
          <w:b/>
          <w:bCs/>
          <w:noProof/>
          <w:color w:val="000000"/>
          <w:sz w:val="27"/>
          <w:szCs w:val="27"/>
          <w:lang w:eastAsia="en-US"/>
        </w:rPr>
        <w:drawing>
          <wp:anchor distT="0" distB="0" distL="114300" distR="54610" simplePos="0" relativeHeight="251669504" behindDoc="0" locked="0" layoutInCell="1" allowOverlap="1">
            <wp:simplePos x="0" y="0"/>
            <wp:positionH relativeFrom="column">
              <wp:posOffset>36195</wp:posOffset>
            </wp:positionH>
            <wp:positionV relativeFrom="paragraph">
              <wp:posOffset>191135</wp:posOffset>
            </wp:positionV>
            <wp:extent cx="182880" cy="180975"/>
            <wp:effectExtent l="19050" t="0" r="7620" b="0"/>
            <wp:wrapSquare wrapText="bothSides"/>
            <wp:docPr id="8" name="Picture 1" descr="company_experience_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experience_icon-01.png"/>
                    <pic:cNvPicPr/>
                  </pic:nvPicPr>
                  <pic:blipFill>
                    <a:blip r:embed="rId13" cstate="print">
                      <a:lum bright="30000"/>
                    </a:blip>
                    <a:stretch>
                      <a:fillRect/>
                    </a:stretch>
                  </pic:blipFill>
                  <pic:spPr>
                    <a:xfrm>
                      <a:off x="0" y="0"/>
                      <a:ext cx="182880" cy="180975"/>
                    </a:xfrm>
                    <a:prstGeom prst="rect">
                      <a:avLst/>
                    </a:prstGeom>
                  </pic:spPr>
                </pic:pic>
              </a:graphicData>
            </a:graphic>
          </wp:anchor>
        </w:drawing>
      </w:r>
      <w:r>
        <w:rPr>
          <w:rFonts w:cs="Arial"/>
          <w:b/>
          <w:bCs/>
          <w:color w:val="000000"/>
          <w:sz w:val="27"/>
          <w:szCs w:val="27"/>
          <w:lang w:eastAsia="en-US"/>
        </w:rPr>
        <w:br/>
      </w:r>
      <w:r w:rsidR="00106A04" w:rsidRPr="006124A7">
        <w:rPr>
          <w:rFonts w:cs="Arial"/>
          <w:b/>
          <w:bCs/>
          <w:color w:val="7F7F7F" w:themeColor="text1" w:themeTint="80"/>
          <w:sz w:val="27"/>
          <w:szCs w:val="27"/>
          <w:lang w:eastAsia="en-US"/>
        </w:rPr>
        <w:t>Work Experience</w:t>
      </w:r>
      <w:r w:rsidR="006124A7">
        <w:rPr>
          <w:rFonts w:cs="Arial"/>
          <w:b/>
          <w:bCs/>
          <w:color w:val="7F7F7F" w:themeColor="text1" w:themeTint="80"/>
          <w:sz w:val="27"/>
          <w:szCs w:val="27"/>
          <w:lang w:eastAsia="en-US"/>
        </w:rPr>
        <w:t xml:space="preserve"> </w:t>
      </w:r>
      <w:r w:rsidR="00106A04">
        <w:rPr>
          <w:rFonts w:cs="Arial"/>
          <w:b/>
          <w:bCs/>
          <w:color w:val="000000"/>
          <w:sz w:val="27"/>
          <w:szCs w:val="27"/>
          <w:lang w:eastAsia="en-US"/>
        </w:rPr>
        <w:t xml:space="preserve"> </w:t>
      </w:r>
      <w:r w:rsidR="00106A04">
        <w:rPr>
          <w:rFonts w:cs="Arial"/>
          <w:b/>
          <w:bCs/>
          <w:color w:val="BFBFBF" w:themeColor="background1" w:themeShade="BF"/>
          <w:sz w:val="27"/>
          <w:szCs w:val="27"/>
          <w:lang w:eastAsia="en-US"/>
        </w:rPr>
        <w:t>Companies</w:t>
      </w:r>
      <w:r>
        <w:rPr>
          <w:rFonts w:cs="Arial"/>
          <w:b/>
          <w:bCs/>
          <w:color w:val="BFBFBF" w:themeColor="background1" w:themeShade="BF"/>
          <w:sz w:val="27"/>
          <w:szCs w:val="27"/>
          <w:lang w:eastAsia="en-US"/>
        </w:rPr>
        <w:t xml:space="preserve"> </w:t>
      </w:r>
      <w:r w:rsidR="00131223" w:rsidRPr="00131223">
        <w:rPr>
          <w:rFonts w:cs="Arial"/>
          <w:color w:val="000000"/>
          <w:sz w:val="20"/>
          <w:szCs w:val="20"/>
          <w:lang w:eastAsia="en-US"/>
        </w:rPr>
        <w:br/>
      </w:r>
      <w:r w:rsidR="00131223" w:rsidRPr="00131223">
        <w:rPr>
          <w:rFonts w:cs="Arial"/>
          <w:color w:val="000000"/>
          <w:sz w:val="20"/>
          <w:szCs w:val="20"/>
          <w:lang w:eastAsia="en-US"/>
        </w:rPr>
        <w:br/>
      </w:r>
      <w:r w:rsidR="00D204DD">
        <w:rPr>
          <w:rFonts w:cs="Arial"/>
          <w:b/>
          <w:color w:val="000000"/>
          <w:sz w:val="20"/>
          <w:szCs w:val="20"/>
          <w:lang w:eastAsia="en-US"/>
        </w:rPr>
        <w:t>Illustrator</w:t>
      </w:r>
      <w:r w:rsidR="003C0399">
        <w:rPr>
          <w:rFonts w:cs="Arial"/>
          <w:b/>
          <w:color w:val="000000"/>
          <w:sz w:val="20"/>
          <w:szCs w:val="20"/>
          <w:lang w:eastAsia="en-US"/>
        </w:rPr>
        <w:t>, Visual Designer</w:t>
      </w:r>
      <w:r w:rsidR="00D204DD">
        <w:rPr>
          <w:rFonts w:cs="Arial"/>
          <w:b/>
          <w:color w:val="000000"/>
          <w:sz w:val="20"/>
          <w:szCs w:val="20"/>
          <w:lang w:eastAsia="en-US"/>
        </w:rPr>
        <w:t xml:space="preserve"> &amp; Animator</w:t>
      </w:r>
      <w:r w:rsidR="003C0399">
        <w:rPr>
          <w:rFonts w:cs="Arial"/>
          <w:b/>
          <w:color w:val="000000"/>
          <w:sz w:val="20"/>
          <w:szCs w:val="20"/>
          <w:lang w:eastAsia="en-US"/>
        </w:rPr>
        <w:t xml:space="preserve"> - </w:t>
      </w:r>
      <w:hyperlink r:id="rId14" w:history="1">
        <w:r w:rsidR="001934DF" w:rsidRPr="001934DF">
          <w:rPr>
            <w:rStyle w:val="Hyperlink"/>
            <w:rFonts w:cs="Arial"/>
            <w:i/>
            <w:color w:val="365F91" w:themeColor="accent1" w:themeShade="BF"/>
            <w:sz w:val="20"/>
            <w:szCs w:val="20"/>
            <w:shd w:val="clear" w:color="auto" w:fill="FFFFFF"/>
          </w:rPr>
          <w:t>Monte Vista Christian School</w:t>
        </w:r>
      </w:hyperlink>
      <w:r w:rsidR="00986E31" w:rsidRPr="00155CFD">
        <w:rPr>
          <w:rStyle w:val="yiv1851906142yshortcuts"/>
          <w:rFonts w:cs="Arial"/>
          <w:i/>
          <w:color w:val="365F91" w:themeColor="accent1" w:themeShade="BF"/>
          <w:sz w:val="20"/>
          <w:szCs w:val="20"/>
          <w:u w:val="single"/>
          <w:shd w:val="clear" w:color="auto" w:fill="FFFFFF"/>
        </w:rPr>
        <w:t xml:space="preserve"> </w:t>
      </w:r>
      <w:r w:rsidR="00986E31">
        <w:rPr>
          <w:rFonts w:cs="Arial"/>
          <w:color w:val="000000"/>
          <w:sz w:val="20"/>
          <w:szCs w:val="20"/>
          <w:lang w:eastAsia="en-US"/>
        </w:rPr>
        <w:t>(</w:t>
      </w:r>
      <w:r w:rsidR="001934DF">
        <w:rPr>
          <w:rFonts w:cs="Arial"/>
          <w:color w:val="000000"/>
          <w:sz w:val="20"/>
          <w:szCs w:val="20"/>
          <w:lang w:eastAsia="en-US"/>
        </w:rPr>
        <w:t>Watsonville</w:t>
      </w:r>
      <w:r w:rsidR="00986E31">
        <w:rPr>
          <w:rFonts w:cs="Arial"/>
          <w:color w:val="000000"/>
          <w:sz w:val="20"/>
          <w:szCs w:val="20"/>
          <w:lang w:eastAsia="en-US"/>
        </w:rPr>
        <w:t>) a</w:t>
      </w:r>
      <w:r w:rsidR="003C0399">
        <w:rPr>
          <w:rFonts w:cs="Arial"/>
          <w:color w:val="000000"/>
          <w:sz w:val="20"/>
          <w:szCs w:val="20"/>
          <w:lang w:eastAsia="en-US"/>
        </w:rPr>
        <w:t xml:space="preserve">s Lead Designer, </w:t>
      </w:r>
      <w:r w:rsidR="001934DF">
        <w:rPr>
          <w:rFonts w:cs="Arial"/>
          <w:color w:val="000000"/>
          <w:sz w:val="20"/>
          <w:szCs w:val="20"/>
          <w:lang w:eastAsia="en-US"/>
        </w:rPr>
        <w:t xml:space="preserve">I create </w:t>
      </w:r>
      <w:r w:rsidR="003B068D">
        <w:rPr>
          <w:rFonts w:cs="Arial"/>
          <w:color w:val="000000"/>
          <w:sz w:val="20"/>
          <w:szCs w:val="20"/>
          <w:lang w:eastAsia="en-US"/>
        </w:rPr>
        <w:t>all visual publications</w:t>
      </w:r>
      <w:r w:rsidR="001934DF">
        <w:rPr>
          <w:rFonts w:cs="Arial"/>
          <w:color w:val="000000"/>
          <w:sz w:val="20"/>
          <w:szCs w:val="20"/>
          <w:lang w:eastAsia="en-US"/>
        </w:rPr>
        <w:t xml:space="preserve"> </w:t>
      </w:r>
      <w:r w:rsidR="00CD59CD">
        <w:rPr>
          <w:rFonts w:cs="Arial"/>
          <w:color w:val="000000"/>
          <w:sz w:val="20"/>
          <w:szCs w:val="20"/>
          <w:lang w:eastAsia="en-US"/>
        </w:rPr>
        <w:t xml:space="preserve">(posters, postcards, flyers, banners, </w:t>
      </w:r>
      <w:r w:rsidR="003B068D">
        <w:rPr>
          <w:rFonts w:cs="Arial"/>
          <w:color w:val="000000"/>
          <w:sz w:val="20"/>
          <w:szCs w:val="20"/>
          <w:lang w:eastAsia="en-US"/>
        </w:rPr>
        <w:t xml:space="preserve">catalogs, </w:t>
      </w:r>
      <w:r w:rsidR="00CD59CD">
        <w:rPr>
          <w:rFonts w:cs="Arial"/>
          <w:color w:val="000000"/>
          <w:sz w:val="20"/>
          <w:szCs w:val="20"/>
          <w:lang w:eastAsia="en-US"/>
        </w:rPr>
        <w:t>etc)</w:t>
      </w:r>
      <w:r w:rsidR="003B068D">
        <w:rPr>
          <w:rFonts w:cs="Arial"/>
          <w:color w:val="000000"/>
          <w:sz w:val="20"/>
          <w:szCs w:val="20"/>
          <w:lang w:eastAsia="en-US"/>
        </w:rPr>
        <w:t>, update &amp; maintain the school’s website as well as being</w:t>
      </w:r>
      <w:r w:rsidR="001934DF">
        <w:rPr>
          <w:rFonts w:cs="Arial"/>
          <w:color w:val="000000"/>
          <w:sz w:val="20"/>
          <w:szCs w:val="20"/>
          <w:lang w:eastAsia="en-US"/>
        </w:rPr>
        <w:t xml:space="preserve"> responsible for all promotional material</w:t>
      </w:r>
      <w:r w:rsidR="00986E31">
        <w:rPr>
          <w:rFonts w:cs="Arial"/>
          <w:color w:val="000000"/>
          <w:sz w:val="20"/>
          <w:szCs w:val="20"/>
          <w:lang w:eastAsia="en-US"/>
        </w:rPr>
        <w:t>.</w:t>
      </w:r>
      <w:r w:rsidR="00153C26">
        <w:rPr>
          <w:rFonts w:cs="Arial"/>
          <w:color w:val="000000"/>
          <w:sz w:val="20"/>
          <w:szCs w:val="20"/>
          <w:lang w:eastAsia="en-US"/>
        </w:rPr>
        <w:t xml:space="preserve"> </w:t>
      </w:r>
      <w:r w:rsidR="003B068D">
        <w:rPr>
          <w:rFonts w:cs="Arial"/>
          <w:color w:val="000000"/>
          <w:sz w:val="20"/>
          <w:szCs w:val="20"/>
          <w:lang w:eastAsia="en-US"/>
        </w:rPr>
        <w:t xml:space="preserve">Prior to working at the school </w:t>
      </w:r>
      <w:r w:rsidR="00153C26">
        <w:rPr>
          <w:rFonts w:cs="Arial"/>
          <w:color w:val="000000"/>
          <w:sz w:val="20"/>
          <w:szCs w:val="20"/>
          <w:lang w:eastAsia="en-US"/>
        </w:rPr>
        <w:t xml:space="preserve">I </w:t>
      </w:r>
      <w:r w:rsidR="003B068D">
        <w:rPr>
          <w:rFonts w:cs="Arial"/>
          <w:color w:val="000000"/>
          <w:sz w:val="20"/>
          <w:szCs w:val="20"/>
          <w:lang w:eastAsia="en-US"/>
        </w:rPr>
        <w:t xml:space="preserve">have </w:t>
      </w:r>
      <w:r w:rsidR="00266B58">
        <w:rPr>
          <w:rFonts w:cs="Arial"/>
          <w:color w:val="000000"/>
          <w:sz w:val="20"/>
          <w:szCs w:val="20"/>
          <w:lang w:eastAsia="en-US"/>
        </w:rPr>
        <w:t>also work</w:t>
      </w:r>
      <w:r w:rsidR="003B068D">
        <w:rPr>
          <w:rFonts w:cs="Arial"/>
          <w:color w:val="000000"/>
          <w:sz w:val="20"/>
          <w:szCs w:val="20"/>
          <w:lang w:eastAsia="en-US"/>
        </w:rPr>
        <w:t>ed</w:t>
      </w:r>
      <w:r w:rsidR="00266B58">
        <w:rPr>
          <w:rFonts w:cs="Arial"/>
          <w:color w:val="000000"/>
          <w:sz w:val="20"/>
          <w:szCs w:val="20"/>
          <w:lang w:eastAsia="en-US"/>
        </w:rPr>
        <w:t xml:space="preserve"> remotely</w:t>
      </w:r>
      <w:r w:rsidR="00153C26">
        <w:rPr>
          <w:rFonts w:cs="Arial"/>
          <w:color w:val="000000"/>
          <w:sz w:val="20"/>
          <w:szCs w:val="20"/>
          <w:lang w:eastAsia="en-US"/>
        </w:rPr>
        <w:t xml:space="preserve"> </w:t>
      </w:r>
      <w:r w:rsidR="00106A04" w:rsidRPr="00106A04">
        <w:rPr>
          <w:rFonts w:cs="Arial"/>
          <w:color w:val="000000"/>
          <w:sz w:val="20"/>
          <w:szCs w:val="20"/>
          <w:lang w:eastAsia="en-US"/>
        </w:rPr>
        <w:t xml:space="preserve">for </w:t>
      </w:r>
      <w:hyperlink r:id="rId15" w:tgtFrame="_blank" w:history="1">
        <w:r w:rsidR="00986E31" w:rsidRPr="0023590B">
          <w:rPr>
            <w:rStyle w:val="yiv1851906142yshortcuts"/>
            <w:rFonts w:cs="Arial"/>
            <w:i/>
            <w:color w:val="234786"/>
            <w:sz w:val="20"/>
            <w:szCs w:val="20"/>
            <w:u w:val="single"/>
            <w:shd w:val="clear" w:color="auto" w:fill="FFFFFF"/>
          </w:rPr>
          <w:t>Rejuvé</w:t>
        </w:r>
      </w:hyperlink>
      <w:r w:rsidR="00986E31">
        <w:rPr>
          <w:i/>
        </w:rPr>
        <w:t xml:space="preserve"> </w:t>
      </w:r>
      <w:r w:rsidR="00986E31">
        <w:rPr>
          <w:rFonts w:cs="Arial"/>
          <w:color w:val="000000"/>
          <w:sz w:val="20"/>
          <w:szCs w:val="20"/>
          <w:lang w:eastAsia="en-US"/>
        </w:rPr>
        <w:t>(Saratoga), where I create</w:t>
      </w:r>
      <w:r w:rsidR="003B068D">
        <w:rPr>
          <w:rFonts w:cs="Arial"/>
          <w:color w:val="000000"/>
          <w:sz w:val="20"/>
          <w:szCs w:val="20"/>
          <w:lang w:eastAsia="en-US"/>
        </w:rPr>
        <w:t>d</w:t>
      </w:r>
      <w:r w:rsidR="00986E31">
        <w:rPr>
          <w:rFonts w:cs="Arial"/>
          <w:color w:val="000000"/>
          <w:sz w:val="20"/>
          <w:szCs w:val="20"/>
          <w:lang w:eastAsia="en-US"/>
        </w:rPr>
        <w:t xml:space="preserve"> assets and provide</w:t>
      </w:r>
      <w:r w:rsidR="003B068D">
        <w:rPr>
          <w:rFonts w:cs="Arial"/>
          <w:color w:val="000000"/>
          <w:sz w:val="20"/>
          <w:szCs w:val="20"/>
          <w:lang w:eastAsia="en-US"/>
        </w:rPr>
        <w:t>d</w:t>
      </w:r>
      <w:r w:rsidR="00986E31">
        <w:rPr>
          <w:rFonts w:cs="Arial"/>
          <w:color w:val="000000"/>
          <w:sz w:val="20"/>
          <w:szCs w:val="20"/>
          <w:lang w:eastAsia="en-US"/>
        </w:rPr>
        <w:t xml:space="preserve"> web marketing solutions, which include</w:t>
      </w:r>
      <w:r w:rsidR="003B068D">
        <w:rPr>
          <w:rFonts w:cs="Arial"/>
          <w:color w:val="000000"/>
          <w:sz w:val="20"/>
          <w:szCs w:val="20"/>
          <w:lang w:eastAsia="en-US"/>
        </w:rPr>
        <w:t>d</w:t>
      </w:r>
      <w:r w:rsidR="00986E31">
        <w:rPr>
          <w:rFonts w:cs="Arial"/>
          <w:color w:val="000000"/>
          <w:sz w:val="20"/>
          <w:szCs w:val="20"/>
          <w:lang w:eastAsia="en-US"/>
        </w:rPr>
        <w:t xml:space="preserve"> newsletters, social media campaigns, and development of micro-sites, in addition to</w:t>
      </w:r>
      <w:r w:rsidR="003B068D">
        <w:rPr>
          <w:rFonts w:cs="Arial"/>
          <w:color w:val="000000"/>
          <w:sz w:val="20"/>
          <w:szCs w:val="20"/>
          <w:lang w:eastAsia="en-US"/>
        </w:rPr>
        <w:t xml:space="preserve"> working remotely for</w:t>
      </w:r>
      <w:r w:rsidR="00986E31">
        <w:t xml:space="preserve"> </w:t>
      </w:r>
      <w:hyperlink r:id="rId16" w:tgtFrame="_blank" w:history="1">
        <w:r w:rsidR="00225DC9">
          <w:rPr>
            <w:rStyle w:val="yiv1851906142yshortcuts"/>
            <w:rFonts w:cs="Arial"/>
            <w:i/>
            <w:color w:val="234786"/>
            <w:sz w:val="20"/>
            <w:szCs w:val="20"/>
            <w:u w:val="single"/>
            <w:shd w:val="clear" w:color="auto" w:fill="FFFFFF"/>
          </w:rPr>
          <w:t>ischool Zambia</w:t>
        </w:r>
      </w:hyperlink>
      <w:r w:rsidR="00FA17EA">
        <w:rPr>
          <w:rFonts w:cs="Arial"/>
          <w:color w:val="000000"/>
          <w:sz w:val="20"/>
          <w:szCs w:val="20"/>
          <w:lang w:eastAsia="en-US"/>
        </w:rPr>
        <w:t xml:space="preserve"> </w:t>
      </w:r>
      <w:r w:rsidR="00D204DD">
        <w:rPr>
          <w:rFonts w:cs="Arial"/>
          <w:color w:val="000000"/>
          <w:sz w:val="20"/>
          <w:szCs w:val="20"/>
          <w:lang w:eastAsia="en-US"/>
        </w:rPr>
        <w:t xml:space="preserve">and </w:t>
      </w:r>
      <w:hyperlink r:id="rId17" w:tgtFrame="_blank" w:history="1">
        <w:r w:rsidR="003C0399">
          <w:rPr>
            <w:rStyle w:val="yiv1851906142yshortcuts"/>
            <w:rFonts w:cs="Arial"/>
            <w:i/>
            <w:color w:val="234786"/>
            <w:sz w:val="20"/>
            <w:szCs w:val="20"/>
            <w:u w:val="single"/>
            <w:shd w:val="clear" w:color="auto" w:fill="FFFFFF"/>
          </w:rPr>
          <w:t>e-learning solutions by eekh</w:t>
        </w:r>
        <w:r w:rsidR="00C034E9">
          <w:rPr>
            <w:rStyle w:val="yiv1851906142yshortcuts"/>
            <w:rFonts w:cs="Arial"/>
            <w:i/>
            <w:color w:val="234786"/>
            <w:sz w:val="20"/>
            <w:szCs w:val="20"/>
            <w:u w:val="single"/>
            <w:shd w:val="clear" w:color="auto" w:fill="FFFFFF"/>
          </w:rPr>
          <w:t>ö</w:t>
        </w:r>
      </w:hyperlink>
      <w:r w:rsidR="00D204DD">
        <w:rPr>
          <w:rFonts w:cs="Arial"/>
          <w:color w:val="000000"/>
          <w:sz w:val="20"/>
          <w:szCs w:val="20"/>
          <w:lang w:eastAsia="en-US"/>
        </w:rPr>
        <w:t>, where I create</w:t>
      </w:r>
      <w:r w:rsidR="003B068D">
        <w:rPr>
          <w:rFonts w:cs="Arial"/>
          <w:color w:val="000000"/>
          <w:sz w:val="20"/>
          <w:szCs w:val="20"/>
          <w:lang w:eastAsia="en-US"/>
        </w:rPr>
        <w:t>d</w:t>
      </w:r>
      <w:bookmarkStart w:id="0" w:name="_GoBack"/>
      <w:bookmarkEnd w:id="0"/>
      <w:r w:rsidR="00D204DD">
        <w:rPr>
          <w:rFonts w:cs="Arial"/>
          <w:color w:val="000000"/>
          <w:sz w:val="20"/>
          <w:szCs w:val="20"/>
          <w:lang w:eastAsia="en-US"/>
        </w:rPr>
        <w:t xml:space="preserve"> </w:t>
      </w:r>
      <w:r w:rsidR="00610EF3">
        <w:rPr>
          <w:rFonts w:cs="Arial"/>
          <w:color w:val="000000"/>
          <w:sz w:val="20"/>
          <w:szCs w:val="20"/>
          <w:lang w:eastAsia="en-US"/>
        </w:rPr>
        <w:t xml:space="preserve">Flash </w:t>
      </w:r>
      <w:r w:rsidR="00106A04" w:rsidRPr="00106A04">
        <w:rPr>
          <w:rFonts w:cs="Arial"/>
          <w:color w:val="000000"/>
          <w:sz w:val="20"/>
          <w:szCs w:val="20"/>
          <w:lang w:eastAsia="en-US"/>
        </w:rPr>
        <w:t>animations,</w:t>
      </w:r>
      <w:r w:rsidR="00D204DD">
        <w:rPr>
          <w:rFonts w:cs="Arial"/>
          <w:color w:val="000000"/>
          <w:sz w:val="20"/>
          <w:szCs w:val="20"/>
          <w:lang w:eastAsia="en-US"/>
        </w:rPr>
        <w:t xml:space="preserve"> illustrations, </w:t>
      </w:r>
      <w:r w:rsidR="00610EF3">
        <w:rPr>
          <w:rFonts w:cs="Arial"/>
          <w:color w:val="000000"/>
          <w:sz w:val="20"/>
          <w:szCs w:val="20"/>
          <w:lang w:eastAsia="en-US"/>
        </w:rPr>
        <w:t xml:space="preserve">infographics, </w:t>
      </w:r>
      <w:r w:rsidR="00D204DD">
        <w:rPr>
          <w:rFonts w:cs="Arial"/>
          <w:color w:val="000000"/>
          <w:sz w:val="20"/>
          <w:szCs w:val="20"/>
          <w:lang w:eastAsia="en-US"/>
        </w:rPr>
        <w:t>icons, Powerpoint presentations, storyboards</w:t>
      </w:r>
      <w:r w:rsidR="00106A04" w:rsidRPr="00106A04">
        <w:rPr>
          <w:rFonts w:cs="Arial"/>
          <w:color w:val="000000"/>
          <w:sz w:val="20"/>
          <w:szCs w:val="20"/>
          <w:lang w:eastAsia="en-US"/>
        </w:rPr>
        <w:t xml:space="preserve"> &amp; e-learning modules</w:t>
      </w:r>
      <w:r w:rsidR="00266B58">
        <w:rPr>
          <w:rFonts w:cs="Arial"/>
          <w:color w:val="000000"/>
          <w:sz w:val="20"/>
          <w:szCs w:val="20"/>
          <w:lang w:eastAsia="en-US"/>
        </w:rPr>
        <w:t xml:space="preserve">. </w:t>
      </w:r>
      <w:r w:rsidR="00106A04" w:rsidRPr="003C0399">
        <w:rPr>
          <w:rFonts w:cs="Arial"/>
          <w:b/>
          <w:color w:val="000000"/>
          <w:sz w:val="20"/>
          <w:szCs w:val="20"/>
          <w:lang w:eastAsia="en-US"/>
        </w:rPr>
        <w:t>(</w:t>
      </w:r>
      <w:r w:rsidR="003B068D">
        <w:rPr>
          <w:rFonts w:cs="Arial"/>
          <w:b/>
          <w:color w:val="000000"/>
          <w:sz w:val="20"/>
          <w:szCs w:val="20"/>
          <w:lang w:eastAsia="en-US"/>
        </w:rPr>
        <w:t>February</w:t>
      </w:r>
      <w:r w:rsidR="003C0399" w:rsidRPr="003C0399">
        <w:rPr>
          <w:rFonts w:cs="Arial"/>
          <w:b/>
          <w:color w:val="000000"/>
          <w:sz w:val="20"/>
          <w:szCs w:val="20"/>
          <w:lang w:eastAsia="en-US"/>
        </w:rPr>
        <w:t xml:space="preserve"> 20</w:t>
      </w:r>
      <w:r w:rsidR="003B068D">
        <w:rPr>
          <w:rFonts w:cs="Arial"/>
          <w:b/>
          <w:color w:val="000000"/>
          <w:sz w:val="20"/>
          <w:szCs w:val="20"/>
          <w:lang w:eastAsia="en-US"/>
        </w:rPr>
        <w:t>15</w:t>
      </w:r>
      <w:r w:rsidR="007B3D9B">
        <w:rPr>
          <w:rFonts w:cs="Arial"/>
          <w:b/>
          <w:color w:val="000000"/>
          <w:sz w:val="20"/>
          <w:szCs w:val="20"/>
          <w:lang w:eastAsia="en-US"/>
        </w:rPr>
        <w:t xml:space="preserve"> </w:t>
      </w:r>
      <w:r w:rsidR="00106A04" w:rsidRPr="003C0399">
        <w:rPr>
          <w:rFonts w:cs="Arial"/>
          <w:b/>
          <w:color w:val="000000"/>
          <w:sz w:val="20"/>
          <w:szCs w:val="20"/>
          <w:lang w:eastAsia="en-US"/>
        </w:rPr>
        <w:t>-</w:t>
      </w:r>
      <w:r w:rsidR="007B3D9B">
        <w:rPr>
          <w:rFonts w:cs="Arial"/>
          <w:b/>
          <w:color w:val="000000"/>
          <w:sz w:val="20"/>
          <w:szCs w:val="20"/>
          <w:lang w:eastAsia="en-US"/>
        </w:rPr>
        <w:t xml:space="preserve"> </w:t>
      </w:r>
      <w:r w:rsidR="00106A04" w:rsidRPr="003C0399">
        <w:rPr>
          <w:rFonts w:cs="Arial"/>
          <w:b/>
          <w:color w:val="000000"/>
          <w:sz w:val="20"/>
          <w:szCs w:val="20"/>
          <w:lang w:eastAsia="en-US"/>
        </w:rPr>
        <w:t>present)</w:t>
      </w:r>
      <w:r w:rsidR="00106A04" w:rsidRPr="00106A04">
        <w:rPr>
          <w:rFonts w:cs="Arial"/>
          <w:color w:val="000000"/>
          <w:sz w:val="20"/>
          <w:szCs w:val="20"/>
          <w:lang w:eastAsia="en-US"/>
        </w:rPr>
        <w:t>.</w:t>
      </w:r>
    </w:p>
    <w:p w:rsidR="00195138" w:rsidRDefault="00131223" w:rsidP="00195138">
      <w:pPr>
        <w:suppressAutoHyphens w:val="0"/>
        <w:spacing w:before="100" w:beforeAutospacing="1" w:after="100" w:afterAutospacing="1"/>
        <w:rPr>
          <w:rFonts w:cs="Arial"/>
          <w:b/>
          <w:color w:val="000000"/>
          <w:sz w:val="20"/>
          <w:szCs w:val="20"/>
          <w:lang w:eastAsia="en-US"/>
        </w:rPr>
      </w:pPr>
      <w:r w:rsidRPr="00106A04">
        <w:rPr>
          <w:rFonts w:cs="Arial"/>
          <w:b/>
          <w:color w:val="000000"/>
          <w:sz w:val="20"/>
          <w:szCs w:val="20"/>
          <w:lang w:eastAsia="en-US"/>
        </w:rPr>
        <w:t>2D/3D Animator and Flash Developer</w:t>
      </w:r>
      <w:r w:rsidR="00106A04">
        <w:rPr>
          <w:rFonts w:cs="Arial"/>
          <w:color w:val="000000"/>
          <w:sz w:val="20"/>
          <w:szCs w:val="20"/>
          <w:lang w:eastAsia="en-US"/>
        </w:rPr>
        <w:t xml:space="preserve"> - </w:t>
      </w:r>
      <w:hyperlink r:id="rId18" w:tgtFrame="_blank" w:history="1">
        <w:r w:rsidR="00442785">
          <w:rPr>
            <w:rStyle w:val="yiv1851906142yshortcuts"/>
            <w:rFonts w:cs="Arial"/>
            <w:i/>
            <w:color w:val="234786"/>
            <w:sz w:val="20"/>
            <w:szCs w:val="20"/>
            <w:u w:val="single"/>
            <w:shd w:val="clear" w:color="auto" w:fill="FFFFFF"/>
          </w:rPr>
          <w:t>L-3 Communications/GS&amp;ES</w:t>
        </w:r>
      </w:hyperlink>
      <w:r w:rsidR="00F0684E">
        <w:rPr>
          <w:rFonts w:cs="Arial"/>
          <w:i/>
          <w:iCs/>
          <w:color w:val="000000"/>
          <w:lang w:eastAsia="en-US"/>
        </w:rPr>
        <w:t xml:space="preserve"> </w:t>
      </w:r>
      <w:r w:rsidR="00F0684E">
        <w:rPr>
          <w:rFonts w:cs="Arial"/>
          <w:color w:val="000000"/>
          <w:sz w:val="20"/>
          <w:szCs w:val="20"/>
          <w:lang w:eastAsia="en-US"/>
        </w:rPr>
        <w:t xml:space="preserve">(Monterey, CA) </w:t>
      </w:r>
      <w:r w:rsidR="00D204DD">
        <w:rPr>
          <w:rFonts w:cs="Arial"/>
          <w:color w:val="000000"/>
          <w:sz w:val="20"/>
          <w:szCs w:val="20"/>
          <w:lang w:eastAsia="en-US"/>
        </w:rPr>
        <w:t>C</w:t>
      </w:r>
      <w:r w:rsidRPr="00131223">
        <w:rPr>
          <w:rFonts w:cs="Arial"/>
          <w:color w:val="000000"/>
          <w:sz w:val="20"/>
          <w:szCs w:val="20"/>
          <w:lang w:eastAsia="en-US"/>
        </w:rPr>
        <w:t xml:space="preserve">reated </w:t>
      </w:r>
      <w:r w:rsidR="00534B5C">
        <w:rPr>
          <w:rFonts w:cs="Arial"/>
          <w:color w:val="000000"/>
          <w:sz w:val="20"/>
          <w:szCs w:val="20"/>
          <w:lang w:eastAsia="en-US"/>
        </w:rPr>
        <w:t xml:space="preserve">talking </w:t>
      </w:r>
      <w:r w:rsidRPr="00131223">
        <w:rPr>
          <w:rFonts w:cs="Arial"/>
          <w:color w:val="000000"/>
          <w:sz w:val="20"/>
          <w:szCs w:val="20"/>
          <w:lang w:eastAsia="en-US"/>
        </w:rPr>
        <w:t>avatars</w:t>
      </w:r>
      <w:r w:rsidR="00534B5C">
        <w:rPr>
          <w:rFonts w:cs="Arial"/>
          <w:color w:val="000000"/>
          <w:sz w:val="20"/>
          <w:szCs w:val="20"/>
          <w:lang w:eastAsia="en-US"/>
        </w:rPr>
        <w:t xml:space="preserve"> for 10 different languages</w:t>
      </w:r>
      <w:r w:rsidRPr="00131223">
        <w:rPr>
          <w:rFonts w:cs="Arial"/>
          <w:color w:val="000000"/>
          <w:sz w:val="20"/>
          <w:szCs w:val="20"/>
          <w:lang w:eastAsia="en-US"/>
        </w:rPr>
        <w:t xml:space="preserve">, edited audio and video files, </w:t>
      </w:r>
      <w:r w:rsidR="00534B5C">
        <w:rPr>
          <w:rFonts w:cs="Arial"/>
          <w:color w:val="000000"/>
          <w:sz w:val="20"/>
          <w:szCs w:val="20"/>
          <w:lang w:eastAsia="en-US"/>
        </w:rPr>
        <w:t xml:space="preserve">created Flash </w:t>
      </w:r>
      <w:r w:rsidR="00D204DD">
        <w:rPr>
          <w:rFonts w:cs="Arial"/>
          <w:color w:val="000000"/>
          <w:sz w:val="20"/>
          <w:szCs w:val="20"/>
          <w:lang w:eastAsia="en-US"/>
        </w:rPr>
        <w:t>interactive lessons</w:t>
      </w:r>
      <w:r w:rsidR="00534B5C">
        <w:rPr>
          <w:rFonts w:cs="Arial"/>
          <w:color w:val="000000"/>
          <w:sz w:val="20"/>
          <w:szCs w:val="20"/>
          <w:lang w:eastAsia="en-US"/>
        </w:rPr>
        <w:t xml:space="preserve"> </w:t>
      </w:r>
      <w:r w:rsidRPr="00131223">
        <w:rPr>
          <w:rFonts w:cs="Arial"/>
          <w:color w:val="000000"/>
          <w:sz w:val="20"/>
          <w:szCs w:val="20"/>
          <w:lang w:eastAsia="en-US"/>
        </w:rPr>
        <w:t xml:space="preserve">and </w:t>
      </w:r>
      <w:r w:rsidR="00534B5C">
        <w:rPr>
          <w:rFonts w:cs="Arial"/>
          <w:color w:val="000000"/>
          <w:sz w:val="20"/>
          <w:szCs w:val="20"/>
          <w:lang w:eastAsia="en-US"/>
        </w:rPr>
        <w:t>developed instructional material</w:t>
      </w:r>
      <w:r w:rsidRPr="00131223">
        <w:rPr>
          <w:rFonts w:cs="Arial"/>
          <w:color w:val="000000"/>
          <w:sz w:val="20"/>
          <w:szCs w:val="20"/>
          <w:lang w:eastAsia="en-US"/>
        </w:rPr>
        <w:t xml:space="preserve"> in support of the DLI (Defense Language Institute)</w:t>
      </w:r>
      <w:r w:rsidR="00534B5C">
        <w:rPr>
          <w:rFonts w:cs="Arial"/>
          <w:color w:val="000000"/>
          <w:sz w:val="20"/>
          <w:szCs w:val="20"/>
          <w:lang w:eastAsia="en-US"/>
        </w:rPr>
        <w:t xml:space="preserve"> used by the Army</w:t>
      </w:r>
      <w:r w:rsidR="00DB1E33">
        <w:rPr>
          <w:rFonts w:cs="Arial"/>
          <w:color w:val="000000"/>
          <w:sz w:val="20"/>
          <w:szCs w:val="20"/>
          <w:lang w:eastAsia="en-US"/>
        </w:rPr>
        <w:t xml:space="preserve">. </w:t>
      </w:r>
      <w:r w:rsidR="00B77F2B">
        <w:rPr>
          <w:rFonts w:cs="Arial"/>
          <w:color w:val="000000"/>
          <w:sz w:val="20"/>
          <w:szCs w:val="20"/>
          <w:lang w:eastAsia="en-US"/>
        </w:rPr>
        <w:t xml:space="preserve">Additional responsibilities included developing culturally correct characters, rigging them with proper clothing and accessories, implementing sound effects &amp; music scores, creating wireframe models &amp; rendering 3D environments, and developing storyboards for animations. </w:t>
      </w:r>
      <w:r w:rsidR="00534B5C">
        <w:rPr>
          <w:rFonts w:cs="Arial"/>
          <w:color w:val="000000"/>
          <w:sz w:val="20"/>
          <w:szCs w:val="20"/>
          <w:lang w:eastAsia="en-US"/>
        </w:rPr>
        <w:t xml:space="preserve">I also </w:t>
      </w:r>
      <w:r w:rsidR="00D204DD">
        <w:rPr>
          <w:rFonts w:cs="Arial"/>
          <w:color w:val="000000"/>
          <w:sz w:val="20"/>
          <w:szCs w:val="20"/>
          <w:lang w:eastAsia="en-US"/>
        </w:rPr>
        <w:t xml:space="preserve">served </w:t>
      </w:r>
      <w:r w:rsidR="00B77F2B">
        <w:rPr>
          <w:rFonts w:cs="Arial"/>
          <w:color w:val="000000"/>
          <w:sz w:val="20"/>
          <w:szCs w:val="20"/>
          <w:lang w:eastAsia="en-US"/>
        </w:rPr>
        <w:t>as interim</w:t>
      </w:r>
      <w:r w:rsidR="00E768B4">
        <w:rPr>
          <w:rFonts w:cs="Arial"/>
          <w:color w:val="000000"/>
          <w:sz w:val="20"/>
          <w:szCs w:val="20"/>
          <w:lang w:eastAsia="en-US"/>
        </w:rPr>
        <w:t xml:space="preserve"> Project M</w:t>
      </w:r>
      <w:r w:rsidR="00DB1E33">
        <w:rPr>
          <w:rFonts w:cs="Arial"/>
          <w:color w:val="000000"/>
          <w:sz w:val="20"/>
          <w:szCs w:val="20"/>
          <w:lang w:eastAsia="en-US"/>
        </w:rPr>
        <w:t xml:space="preserve">anager </w:t>
      </w:r>
      <w:r w:rsidR="00B955E8">
        <w:rPr>
          <w:rFonts w:cs="Arial"/>
          <w:color w:val="000000"/>
          <w:sz w:val="20"/>
          <w:szCs w:val="20"/>
          <w:lang w:eastAsia="en-US"/>
        </w:rPr>
        <w:t xml:space="preserve">for the Animation </w:t>
      </w:r>
      <w:r w:rsidR="00534B5C">
        <w:rPr>
          <w:rFonts w:cs="Arial"/>
          <w:color w:val="000000"/>
          <w:sz w:val="20"/>
          <w:szCs w:val="20"/>
          <w:lang w:eastAsia="en-US"/>
        </w:rPr>
        <w:t>Department</w:t>
      </w:r>
      <w:r w:rsidR="00B77F2B">
        <w:rPr>
          <w:rFonts w:cs="Arial"/>
          <w:color w:val="000000"/>
          <w:sz w:val="20"/>
          <w:szCs w:val="20"/>
          <w:lang w:eastAsia="en-US"/>
        </w:rPr>
        <w:t xml:space="preserve">, where I </w:t>
      </w:r>
      <w:r w:rsidR="00E768B4">
        <w:rPr>
          <w:rFonts w:cs="Arial"/>
          <w:color w:val="000000"/>
          <w:sz w:val="20"/>
          <w:szCs w:val="20"/>
          <w:lang w:eastAsia="en-US"/>
        </w:rPr>
        <w:t>delegate</w:t>
      </w:r>
      <w:r w:rsidR="00B77F2B">
        <w:rPr>
          <w:rFonts w:cs="Arial"/>
          <w:color w:val="000000"/>
          <w:sz w:val="20"/>
          <w:szCs w:val="20"/>
          <w:lang w:eastAsia="en-US"/>
        </w:rPr>
        <w:t>d</w:t>
      </w:r>
      <w:r w:rsidR="00E768B4">
        <w:rPr>
          <w:rFonts w:cs="Arial"/>
          <w:color w:val="000000"/>
          <w:sz w:val="20"/>
          <w:szCs w:val="20"/>
          <w:lang w:eastAsia="en-US"/>
        </w:rPr>
        <w:t xml:space="preserve"> </w:t>
      </w:r>
      <w:r w:rsidR="00B77F2B">
        <w:rPr>
          <w:rFonts w:cs="Arial"/>
          <w:color w:val="000000"/>
          <w:sz w:val="20"/>
          <w:szCs w:val="20"/>
          <w:lang w:eastAsia="en-US"/>
        </w:rPr>
        <w:t>work and oversaw production</w:t>
      </w:r>
      <w:r w:rsidR="00E768B4">
        <w:rPr>
          <w:rFonts w:cs="Arial"/>
          <w:color w:val="000000"/>
          <w:sz w:val="20"/>
          <w:szCs w:val="20"/>
          <w:lang w:eastAsia="en-US"/>
        </w:rPr>
        <w:t xml:space="preserve">. </w:t>
      </w:r>
      <w:r w:rsidR="00B77F2B">
        <w:rPr>
          <w:rFonts w:cs="Arial"/>
          <w:color w:val="000000"/>
          <w:sz w:val="20"/>
          <w:szCs w:val="20"/>
          <w:lang w:eastAsia="en-US"/>
        </w:rPr>
        <w:br/>
      </w:r>
      <w:r w:rsidRPr="00442785">
        <w:rPr>
          <w:rFonts w:cs="Arial"/>
          <w:b/>
          <w:color w:val="000000"/>
          <w:sz w:val="20"/>
          <w:szCs w:val="20"/>
          <w:lang w:eastAsia="en-US"/>
        </w:rPr>
        <w:t>(Se</w:t>
      </w:r>
      <w:r w:rsidR="00106A04" w:rsidRPr="00442785">
        <w:rPr>
          <w:rFonts w:cs="Arial"/>
          <w:b/>
          <w:color w:val="000000"/>
          <w:sz w:val="20"/>
          <w:szCs w:val="20"/>
          <w:lang w:eastAsia="en-US"/>
        </w:rPr>
        <w:t>ptember 2006</w:t>
      </w:r>
      <w:r w:rsidR="007B3D9B">
        <w:rPr>
          <w:rFonts w:cs="Arial"/>
          <w:b/>
          <w:color w:val="000000"/>
          <w:sz w:val="20"/>
          <w:szCs w:val="20"/>
          <w:lang w:eastAsia="en-US"/>
        </w:rPr>
        <w:t xml:space="preserve"> </w:t>
      </w:r>
      <w:r w:rsidR="00106A04" w:rsidRPr="00442785">
        <w:rPr>
          <w:rFonts w:cs="Arial"/>
          <w:b/>
          <w:color w:val="000000"/>
          <w:sz w:val="20"/>
          <w:szCs w:val="20"/>
          <w:lang w:eastAsia="en-US"/>
        </w:rPr>
        <w:t>-</w:t>
      </w:r>
      <w:r w:rsidR="007B3D9B">
        <w:rPr>
          <w:rFonts w:cs="Arial"/>
          <w:b/>
          <w:color w:val="000000"/>
          <w:sz w:val="20"/>
          <w:szCs w:val="20"/>
          <w:lang w:eastAsia="en-US"/>
        </w:rPr>
        <w:t xml:space="preserve"> </w:t>
      </w:r>
      <w:r w:rsidR="00106A04" w:rsidRPr="00442785">
        <w:rPr>
          <w:rFonts w:cs="Arial"/>
          <w:b/>
          <w:color w:val="000000"/>
          <w:sz w:val="20"/>
          <w:szCs w:val="20"/>
          <w:lang w:eastAsia="en-US"/>
        </w:rPr>
        <w:t>September 2008)</w:t>
      </w:r>
      <w:r w:rsidR="00534B5C" w:rsidRPr="00442785">
        <w:rPr>
          <w:rFonts w:cs="Arial"/>
          <w:b/>
          <w:color w:val="000000"/>
          <w:sz w:val="20"/>
          <w:szCs w:val="20"/>
          <w:lang w:eastAsia="en-US"/>
        </w:rPr>
        <w:t>.</w:t>
      </w:r>
    </w:p>
    <w:p w:rsidR="00195138" w:rsidRPr="00195138" w:rsidRDefault="00195138" w:rsidP="00195138">
      <w:pPr>
        <w:suppressAutoHyphens w:val="0"/>
        <w:spacing w:before="100" w:beforeAutospacing="1" w:after="100" w:afterAutospacing="1"/>
        <w:jc w:val="center"/>
        <w:rPr>
          <w:rFonts w:cs="Arial"/>
          <w:color w:val="000000"/>
          <w:sz w:val="20"/>
          <w:szCs w:val="20"/>
          <w:lang w:eastAsia="en-US"/>
        </w:rPr>
      </w:pPr>
      <w:r w:rsidRPr="00CE7CE1">
        <w:rPr>
          <w:rFonts w:cs="Arial"/>
          <w:bCs/>
          <w:color w:val="A6A6A6" w:themeColor="background1" w:themeShade="A6"/>
          <w:sz w:val="20"/>
          <w:szCs w:val="20"/>
          <w:lang w:eastAsia="en-US"/>
        </w:rPr>
        <w:lastRenderedPageBreak/>
        <w:t>(continued)</w:t>
      </w:r>
    </w:p>
    <w:p w:rsidR="00BD2614" w:rsidRDefault="00106A04" w:rsidP="0022592E">
      <w:pPr>
        <w:suppressAutoHyphens w:val="0"/>
        <w:spacing w:before="100" w:beforeAutospacing="1" w:after="100" w:afterAutospacing="1"/>
        <w:rPr>
          <w:rFonts w:cs="Arial"/>
          <w:color w:val="000000"/>
          <w:sz w:val="20"/>
          <w:szCs w:val="20"/>
          <w:lang w:eastAsia="en-US"/>
        </w:rPr>
      </w:pPr>
      <w:r>
        <w:rPr>
          <w:rFonts w:cs="Arial"/>
          <w:color w:val="000000"/>
          <w:sz w:val="20"/>
          <w:szCs w:val="20"/>
          <w:lang w:eastAsia="en-US"/>
        </w:rPr>
        <w:br/>
      </w:r>
      <w:r>
        <w:rPr>
          <w:rFonts w:cs="Arial"/>
          <w:color w:val="000000"/>
          <w:sz w:val="20"/>
          <w:szCs w:val="20"/>
          <w:lang w:eastAsia="en-US"/>
        </w:rPr>
        <w:br/>
      </w:r>
      <w:r w:rsidR="00131223" w:rsidRPr="00106A04">
        <w:rPr>
          <w:rFonts w:cs="Arial"/>
          <w:b/>
          <w:color w:val="000000"/>
          <w:sz w:val="20"/>
          <w:szCs w:val="20"/>
          <w:lang w:eastAsia="en-US"/>
        </w:rPr>
        <w:t>Graphic Designer</w:t>
      </w:r>
      <w:r w:rsidR="003C0399">
        <w:rPr>
          <w:rFonts w:cs="Arial"/>
          <w:color w:val="000000"/>
          <w:sz w:val="20"/>
          <w:szCs w:val="20"/>
          <w:lang w:eastAsia="en-US"/>
        </w:rPr>
        <w:t xml:space="preserve"> </w:t>
      </w:r>
      <w:r>
        <w:rPr>
          <w:rFonts w:cs="Arial"/>
          <w:color w:val="000000"/>
          <w:sz w:val="20"/>
          <w:szCs w:val="20"/>
          <w:lang w:eastAsia="en-US"/>
        </w:rPr>
        <w:t>-</w:t>
      </w:r>
      <w:r w:rsidR="003C0399">
        <w:rPr>
          <w:rFonts w:cs="Arial"/>
          <w:color w:val="000000"/>
          <w:sz w:val="20"/>
          <w:szCs w:val="20"/>
          <w:lang w:eastAsia="en-US"/>
        </w:rPr>
        <w:t xml:space="preserve"> </w:t>
      </w:r>
      <w:hyperlink r:id="rId19" w:tgtFrame="_blank" w:history="1">
        <w:r w:rsidR="00442785" w:rsidRPr="00442785">
          <w:rPr>
            <w:rStyle w:val="yiv1851906142yshortcuts"/>
            <w:rFonts w:cs="Arial"/>
            <w:i/>
            <w:color w:val="234786"/>
            <w:sz w:val="20"/>
            <w:szCs w:val="20"/>
            <w:u w:val="single"/>
            <w:shd w:val="clear" w:color="auto" w:fill="FFFFFF"/>
          </w:rPr>
          <w:t>The Wave Magazine</w:t>
        </w:r>
      </w:hyperlink>
      <w:r w:rsidR="00131223" w:rsidRPr="00131223">
        <w:rPr>
          <w:rFonts w:cs="Arial"/>
          <w:color w:val="000000"/>
          <w:sz w:val="20"/>
          <w:szCs w:val="20"/>
          <w:lang w:eastAsia="en-US"/>
        </w:rPr>
        <w:t xml:space="preserve"> </w:t>
      </w:r>
      <w:r w:rsidR="00F0684E">
        <w:rPr>
          <w:rFonts w:cs="Arial"/>
          <w:color w:val="000000"/>
          <w:sz w:val="20"/>
          <w:szCs w:val="20"/>
          <w:lang w:eastAsia="en-US"/>
        </w:rPr>
        <w:t>(San Jose, CA</w:t>
      </w:r>
      <w:r w:rsidR="004856A6">
        <w:rPr>
          <w:rFonts w:cs="Arial"/>
          <w:color w:val="000000"/>
          <w:sz w:val="20"/>
          <w:szCs w:val="20"/>
          <w:lang w:eastAsia="en-US"/>
        </w:rPr>
        <w:t>) R</w:t>
      </w:r>
      <w:r w:rsidR="00131223">
        <w:rPr>
          <w:rFonts w:cs="Arial"/>
          <w:color w:val="000000"/>
          <w:sz w:val="20"/>
          <w:szCs w:val="20"/>
          <w:lang w:eastAsia="en-US"/>
        </w:rPr>
        <w:t xml:space="preserve">esponsible for </w:t>
      </w:r>
      <w:r w:rsidR="00131223" w:rsidRPr="00131223">
        <w:rPr>
          <w:rFonts w:cs="Arial"/>
          <w:color w:val="000000"/>
          <w:sz w:val="20"/>
          <w:szCs w:val="20"/>
          <w:lang w:eastAsia="en-US"/>
        </w:rPr>
        <w:t>design</w:t>
      </w:r>
      <w:r w:rsidR="00131223">
        <w:rPr>
          <w:rFonts w:cs="Arial"/>
          <w:color w:val="000000"/>
          <w:sz w:val="20"/>
          <w:szCs w:val="20"/>
          <w:lang w:eastAsia="en-US"/>
        </w:rPr>
        <w:t>ing</w:t>
      </w:r>
      <w:r w:rsidR="00131223" w:rsidRPr="00131223">
        <w:rPr>
          <w:rFonts w:cs="Arial"/>
          <w:color w:val="000000"/>
          <w:sz w:val="20"/>
          <w:szCs w:val="20"/>
          <w:lang w:eastAsia="en-US"/>
        </w:rPr>
        <w:t xml:space="preserve"> full-color ads</w:t>
      </w:r>
      <w:r w:rsidR="004856A6">
        <w:rPr>
          <w:rFonts w:cs="Arial"/>
          <w:color w:val="000000"/>
          <w:sz w:val="20"/>
          <w:szCs w:val="20"/>
          <w:lang w:eastAsia="en-US"/>
        </w:rPr>
        <w:t>, tradeshow graphics</w:t>
      </w:r>
      <w:r w:rsidR="00534B5C">
        <w:rPr>
          <w:rFonts w:cs="Arial"/>
          <w:color w:val="000000"/>
          <w:sz w:val="20"/>
          <w:szCs w:val="20"/>
          <w:lang w:eastAsia="en-US"/>
        </w:rPr>
        <w:t xml:space="preserve"> and flyers for Silicon Valley's most widely circulated </w:t>
      </w:r>
      <w:r w:rsidR="004856A6">
        <w:rPr>
          <w:rFonts w:cs="Arial"/>
          <w:color w:val="000000"/>
          <w:sz w:val="20"/>
          <w:szCs w:val="20"/>
          <w:lang w:eastAsia="en-US"/>
        </w:rPr>
        <w:t>lifestyle &amp; e</w:t>
      </w:r>
      <w:r w:rsidR="00534B5C">
        <w:rPr>
          <w:rFonts w:cs="Arial"/>
          <w:color w:val="000000"/>
          <w:sz w:val="20"/>
          <w:szCs w:val="20"/>
          <w:lang w:eastAsia="en-US"/>
        </w:rPr>
        <w:t>ntertainment magazine</w:t>
      </w:r>
      <w:r w:rsidR="00131223" w:rsidRPr="00131223">
        <w:rPr>
          <w:rFonts w:cs="Arial"/>
          <w:color w:val="000000"/>
          <w:sz w:val="20"/>
          <w:szCs w:val="20"/>
          <w:lang w:eastAsia="en-US"/>
        </w:rPr>
        <w:t xml:space="preserve">, </w:t>
      </w:r>
      <w:r w:rsidR="00534B5C">
        <w:rPr>
          <w:rFonts w:cs="Arial"/>
          <w:color w:val="000000"/>
          <w:sz w:val="20"/>
          <w:szCs w:val="20"/>
          <w:lang w:eastAsia="en-US"/>
        </w:rPr>
        <w:t>as well as color correcting photos</w:t>
      </w:r>
      <w:r w:rsidR="009778D8">
        <w:rPr>
          <w:rFonts w:cs="Arial"/>
          <w:color w:val="000000"/>
          <w:sz w:val="20"/>
          <w:szCs w:val="20"/>
          <w:lang w:eastAsia="en-US"/>
        </w:rPr>
        <w:t xml:space="preserve">, </w:t>
      </w:r>
      <w:r w:rsidR="004856A6">
        <w:rPr>
          <w:rFonts w:cs="Arial"/>
          <w:color w:val="000000"/>
          <w:sz w:val="20"/>
          <w:szCs w:val="20"/>
          <w:lang w:eastAsia="en-US"/>
        </w:rPr>
        <w:t xml:space="preserve">traffic coordination, </w:t>
      </w:r>
      <w:r w:rsidR="009778D8">
        <w:rPr>
          <w:rFonts w:cs="Arial"/>
          <w:color w:val="000000"/>
          <w:sz w:val="20"/>
          <w:szCs w:val="20"/>
          <w:lang w:eastAsia="en-US"/>
        </w:rPr>
        <w:t>pagination</w:t>
      </w:r>
      <w:r w:rsidR="00534B5C">
        <w:rPr>
          <w:rFonts w:cs="Arial"/>
          <w:color w:val="000000"/>
          <w:sz w:val="20"/>
          <w:szCs w:val="20"/>
          <w:lang w:eastAsia="en-US"/>
        </w:rPr>
        <w:t xml:space="preserve"> and </w:t>
      </w:r>
      <w:r w:rsidR="00131223">
        <w:rPr>
          <w:rFonts w:cs="Arial"/>
          <w:color w:val="000000"/>
          <w:sz w:val="20"/>
          <w:szCs w:val="20"/>
          <w:lang w:eastAsia="en-US"/>
        </w:rPr>
        <w:t>publishing</w:t>
      </w:r>
      <w:r w:rsidR="00534B5C">
        <w:rPr>
          <w:rFonts w:cs="Arial"/>
          <w:color w:val="000000"/>
          <w:sz w:val="20"/>
          <w:szCs w:val="20"/>
          <w:lang w:eastAsia="en-US"/>
        </w:rPr>
        <w:t xml:space="preserve"> the magazine's website</w:t>
      </w:r>
      <w:r w:rsidR="00131223" w:rsidRPr="00131223">
        <w:rPr>
          <w:rFonts w:cs="Arial"/>
          <w:color w:val="000000"/>
          <w:sz w:val="20"/>
          <w:szCs w:val="20"/>
          <w:lang w:eastAsia="en-US"/>
        </w:rPr>
        <w:t xml:space="preserve">. </w:t>
      </w:r>
      <w:r w:rsidR="00131223" w:rsidRPr="00442785">
        <w:rPr>
          <w:rFonts w:cs="Arial"/>
          <w:b/>
          <w:color w:val="000000"/>
          <w:sz w:val="20"/>
          <w:szCs w:val="20"/>
          <w:lang w:eastAsia="en-US"/>
        </w:rPr>
        <w:t>(October 2</w:t>
      </w:r>
      <w:r w:rsidRPr="00442785">
        <w:rPr>
          <w:rFonts w:cs="Arial"/>
          <w:b/>
          <w:color w:val="000000"/>
          <w:sz w:val="20"/>
          <w:szCs w:val="20"/>
          <w:lang w:eastAsia="en-US"/>
        </w:rPr>
        <w:t>005</w:t>
      </w:r>
      <w:r w:rsidR="007B3D9B">
        <w:rPr>
          <w:rFonts w:cs="Arial"/>
          <w:b/>
          <w:color w:val="000000"/>
          <w:sz w:val="20"/>
          <w:szCs w:val="20"/>
          <w:lang w:eastAsia="en-US"/>
        </w:rPr>
        <w:t xml:space="preserve"> </w:t>
      </w:r>
      <w:r w:rsidRPr="00442785">
        <w:rPr>
          <w:rFonts w:cs="Arial"/>
          <w:b/>
          <w:color w:val="000000"/>
          <w:sz w:val="20"/>
          <w:szCs w:val="20"/>
          <w:lang w:eastAsia="en-US"/>
        </w:rPr>
        <w:t>-</w:t>
      </w:r>
      <w:r w:rsidR="007B3D9B">
        <w:rPr>
          <w:rFonts w:cs="Arial"/>
          <w:b/>
          <w:color w:val="000000"/>
          <w:sz w:val="20"/>
          <w:szCs w:val="20"/>
          <w:lang w:eastAsia="en-US"/>
        </w:rPr>
        <w:t xml:space="preserve"> </w:t>
      </w:r>
      <w:r w:rsidRPr="00442785">
        <w:rPr>
          <w:rFonts w:cs="Arial"/>
          <w:b/>
          <w:color w:val="000000"/>
          <w:sz w:val="20"/>
          <w:szCs w:val="20"/>
          <w:lang w:eastAsia="en-US"/>
        </w:rPr>
        <w:t>September 2006)</w:t>
      </w:r>
      <w:r>
        <w:rPr>
          <w:rFonts w:cs="Arial"/>
          <w:color w:val="000000"/>
          <w:sz w:val="20"/>
          <w:szCs w:val="20"/>
          <w:lang w:eastAsia="en-US"/>
        </w:rPr>
        <w:t>.</w:t>
      </w:r>
      <w:r>
        <w:rPr>
          <w:rFonts w:cs="Arial"/>
          <w:color w:val="000000"/>
          <w:sz w:val="20"/>
          <w:szCs w:val="20"/>
          <w:lang w:eastAsia="en-US"/>
        </w:rPr>
        <w:br/>
      </w:r>
      <w:r w:rsidR="003172CC">
        <w:rPr>
          <w:rFonts w:cs="Arial"/>
          <w:b/>
          <w:bCs/>
          <w:noProof/>
          <w:color w:val="7F7F7F" w:themeColor="text1" w:themeTint="80"/>
          <w:sz w:val="27"/>
          <w:szCs w:val="27"/>
          <w:lang w:eastAsia="en-US"/>
        </w:rPr>
        <w:pict>
          <v:shape id="_x0000_s1031" type="#_x0000_t130" style="position:absolute;margin-left:-87.65pt;margin-top:-88.2pt;width:68.25pt;height:909.75pt;z-index:251663360;mso-position-horizontal-relative:text;mso-position-vertical-relative:text" fillcolor="black [3200]" strokecolor="#f2f2f2 [3041]" strokeweight="3pt">
            <v:shadow on="t" type="perspective" color="#7f7f7f [1601]" opacity=".5" offset="1pt" offset2="-1pt"/>
          </v:shape>
        </w:pict>
      </w:r>
    </w:p>
    <w:p w:rsidR="00BC3593" w:rsidRDefault="00131223" w:rsidP="0022592E">
      <w:pPr>
        <w:suppressAutoHyphens w:val="0"/>
        <w:spacing w:before="100" w:beforeAutospacing="1" w:after="100" w:afterAutospacing="1"/>
        <w:rPr>
          <w:rFonts w:cs="Arial"/>
          <w:color w:val="000000"/>
          <w:sz w:val="20"/>
          <w:szCs w:val="20"/>
          <w:lang w:eastAsia="en-US"/>
        </w:rPr>
      </w:pPr>
      <w:r w:rsidRPr="00106A04">
        <w:rPr>
          <w:rFonts w:cs="Arial"/>
          <w:b/>
          <w:color w:val="000000"/>
          <w:sz w:val="20"/>
          <w:szCs w:val="20"/>
          <w:lang w:eastAsia="en-US"/>
        </w:rPr>
        <w:t>Graphic Designer</w:t>
      </w:r>
      <w:r w:rsidR="00106A04">
        <w:rPr>
          <w:rFonts w:cs="Arial"/>
          <w:b/>
          <w:color w:val="000000"/>
          <w:sz w:val="20"/>
          <w:szCs w:val="20"/>
          <w:lang w:eastAsia="en-US"/>
        </w:rPr>
        <w:t xml:space="preserve"> &amp; Illustrator</w:t>
      </w:r>
      <w:r w:rsidR="00106A04">
        <w:rPr>
          <w:rFonts w:cs="Arial"/>
          <w:color w:val="000000"/>
          <w:sz w:val="20"/>
          <w:szCs w:val="20"/>
          <w:lang w:eastAsia="en-US"/>
        </w:rPr>
        <w:t xml:space="preserve"> - </w:t>
      </w:r>
      <w:r w:rsidR="00B955E8">
        <w:rPr>
          <w:rStyle w:val="yiv1851906142yshortcuts"/>
          <w:rFonts w:cs="Arial"/>
          <w:i/>
          <w:color w:val="234786"/>
          <w:sz w:val="20"/>
          <w:szCs w:val="20"/>
          <w:u w:val="single"/>
          <w:shd w:val="clear" w:color="auto" w:fill="FFFFFF"/>
        </w:rPr>
        <w:t xml:space="preserve">Excelligence Learning </w:t>
      </w:r>
      <w:r w:rsidR="00442785" w:rsidRPr="00442785">
        <w:rPr>
          <w:rStyle w:val="yiv1851906142yshortcuts"/>
          <w:rFonts w:cs="Arial"/>
          <w:i/>
          <w:color w:val="234786"/>
          <w:sz w:val="20"/>
          <w:szCs w:val="20"/>
          <w:u w:val="single"/>
          <w:shd w:val="clear" w:color="auto" w:fill="FFFFFF"/>
        </w:rPr>
        <w:t>Corporation/D</w:t>
      </w:r>
      <w:r w:rsidR="00B955E8">
        <w:rPr>
          <w:rStyle w:val="yiv1851906142yshortcuts"/>
          <w:rFonts w:cs="Arial"/>
          <w:i/>
          <w:color w:val="234786"/>
          <w:sz w:val="20"/>
          <w:szCs w:val="20"/>
          <w:u w:val="single"/>
          <w:shd w:val="clear" w:color="auto" w:fill="FFFFFF"/>
        </w:rPr>
        <w:t>iscount School Supply</w:t>
      </w:r>
      <w:r w:rsidR="00F0684E">
        <w:rPr>
          <w:rFonts w:cs="Arial"/>
          <w:color w:val="000000"/>
          <w:sz w:val="20"/>
          <w:szCs w:val="20"/>
          <w:lang w:eastAsia="en-US"/>
        </w:rPr>
        <w:t xml:space="preserve"> </w:t>
      </w:r>
      <w:r w:rsidR="00B955E8">
        <w:rPr>
          <w:rFonts w:cs="Arial"/>
          <w:color w:val="000000"/>
          <w:sz w:val="20"/>
          <w:szCs w:val="20"/>
          <w:lang w:eastAsia="en-US"/>
        </w:rPr>
        <w:br/>
      </w:r>
      <w:r w:rsidR="00F0684E">
        <w:rPr>
          <w:rFonts w:cs="Arial"/>
          <w:color w:val="000000"/>
          <w:sz w:val="20"/>
          <w:szCs w:val="20"/>
          <w:lang w:eastAsia="en-US"/>
        </w:rPr>
        <w:t>(Monterey, CA)</w:t>
      </w:r>
      <w:r w:rsidRPr="00131223">
        <w:rPr>
          <w:rFonts w:cs="Arial"/>
          <w:color w:val="000000"/>
          <w:sz w:val="20"/>
          <w:szCs w:val="20"/>
          <w:lang w:eastAsia="en-US"/>
        </w:rPr>
        <w:t xml:space="preserve"> </w:t>
      </w:r>
      <w:r w:rsidR="00323862">
        <w:rPr>
          <w:rFonts w:cs="Arial"/>
          <w:color w:val="000000"/>
          <w:sz w:val="20"/>
          <w:szCs w:val="20"/>
          <w:lang w:eastAsia="en-US"/>
        </w:rPr>
        <w:t>P</w:t>
      </w:r>
      <w:r w:rsidRPr="00131223">
        <w:rPr>
          <w:rFonts w:cs="Arial"/>
          <w:color w:val="000000"/>
          <w:sz w:val="20"/>
          <w:szCs w:val="20"/>
          <w:lang w:eastAsia="en-US"/>
        </w:rPr>
        <w:t xml:space="preserve">rovided illustrations, designed and produced catalogs, created ads, </w:t>
      </w:r>
      <w:r w:rsidR="00CA727F">
        <w:rPr>
          <w:rFonts w:cs="Arial"/>
          <w:color w:val="000000"/>
          <w:sz w:val="20"/>
          <w:szCs w:val="20"/>
          <w:lang w:eastAsia="en-US"/>
        </w:rPr>
        <w:t xml:space="preserve">posters, </w:t>
      </w:r>
      <w:r w:rsidRPr="00131223">
        <w:rPr>
          <w:rFonts w:cs="Arial"/>
          <w:color w:val="000000"/>
          <w:sz w:val="20"/>
          <w:szCs w:val="20"/>
          <w:lang w:eastAsia="en-US"/>
        </w:rPr>
        <w:t xml:space="preserve">cover comps, </w:t>
      </w:r>
      <w:r w:rsidR="00195138">
        <w:rPr>
          <w:rFonts w:cs="Arial"/>
          <w:color w:val="000000"/>
          <w:sz w:val="20"/>
          <w:szCs w:val="20"/>
          <w:lang w:eastAsia="en-US"/>
        </w:rPr>
        <w:t xml:space="preserve">templates, style-sheets, </w:t>
      </w:r>
      <w:r w:rsidRPr="00131223">
        <w:rPr>
          <w:rFonts w:cs="Arial"/>
          <w:color w:val="000000"/>
          <w:sz w:val="20"/>
          <w:szCs w:val="20"/>
          <w:lang w:eastAsia="en-US"/>
        </w:rPr>
        <w:t>and work</w:t>
      </w:r>
      <w:r>
        <w:rPr>
          <w:rFonts w:cs="Arial"/>
          <w:color w:val="000000"/>
          <w:sz w:val="20"/>
          <w:szCs w:val="20"/>
          <w:lang w:eastAsia="en-US"/>
        </w:rPr>
        <w:t xml:space="preserve">ed </w:t>
      </w:r>
      <w:r w:rsidR="00195138">
        <w:rPr>
          <w:rFonts w:cs="Arial"/>
          <w:color w:val="000000"/>
          <w:sz w:val="20"/>
          <w:szCs w:val="20"/>
          <w:lang w:eastAsia="en-US"/>
        </w:rPr>
        <w:t xml:space="preserve">closely </w:t>
      </w:r>
      <w:r>
        <w:rPr>
          <w:rFonts w:cs="Arial"/>
          <w:color w:val="000000"/>
          <w:sz w:val="20"/>
          <w:szCs w:val="20"/>
          <w:lang w:eastAsia="en-US"/>
        </w:rPr>
        <w:t xml:space="preserve">with </w:t>
      </w:r>
      <w:r w:rsidR="00195138">
        <w:rPr>
          <w:rFonts w:cs="Arial"/>
          <w:color w:val="000000"/>
          <w:sz w:val="20"/>
          <w:szCs w:val="20"/>
          <w:lang w:eastAsia="en-US"/>
        </w:rPr>
        <w:t xml:space="preserve">the product development and </w:t>
      </w:r>
      <w:r w:rsidRPr="00131223">
        <w:rPr>
          <w:rFonts w:cs="Arial"/>
          <w:color w:val="000000"/>
          <w:sz w:val="20"/>
          <w:szCs w:val="20"/>
          <w:lang w:eastAsia="en-US"/>
        </w:rPr>
        <w:t xml:space="preserve">marketing teams to </w:t>
      </w:r>
      <w:r w:rsidR="00CA727F">
        <w:rPr>
          <w:rFonts w:cs="Arial"/>
          <w:color w:val="000000"/>
          <w:sz w:val="20"/>
          <w:szCs w:val="20"/>
          <w:lang w:eastAsia="en-US"/>
        </w:rPr>
        <w:t>develop</w:t>
      </w:r>
      <w:r w:rsidRPr="00131223">
        <w:rPr>
          <w:rFonts w:cs="Arial"/>
          <w:color w:val="000000"/>
          <w:sz w:val="20"/>
          <w:szCs w:val="20"/>
          <w:lang w:eastAsia="en-US"/>
        </w:rPr>
        <w:t xml:space="preserve"> children's educational products</w:t>
      </w:r>
      <w:r w:rsidR="00CA727F">
        <w:rPr>
          <w:rFonts w:cs="Arial"/>
          <w:color w:val="000000"/>
          <w:sz w:val="20"/>
          <w:szCs w:val="20"/>
          <w:lang w:eastAsia="en-US"/>
        </w:rPr>
        <w:t xml:space="preserve">. I was responsible for the layout, design and packaging of more than 100 products, many </w:t>
      </w:r>
      <w:r w:rsidR="00B955E8">
        <w:rPr>
          <w:rFonts w:cs="Arial"/>
          <w:color w:val="000000"/>
          <w:sz w:val="20"/>
          <w:szCs w:val="20"/>
          <w:lang w:eastAsia="en-US"/>
        </w:rPr>
        <w:t xml:space="preserve">of which </w:t>
      </w:r>
      <w:r w:rsidR="00CA727F">
        <w:rPr>
          <w:rFonts w:cs="Arial"/>
          <w:color w:val="000000"/>
          <w:sz w:val="20"/>
          <w:szCs w:val="20"/>
          <w:lang w:eastAsia="en-US"/>
        </w:rPr>
        <w:t>went on to become top selling items</w:t>
      </w:r>
      <w:r w:rsidR="00E768B4">
        <w:rPr>
          <w:rFonts w:cs="Arial"/>
          <w:color w:val="000000"/>
          <w:sz w:val="20"/>
          <w:szCs w:val="20"/>
          <w:lang w:eastAsia="en-US"/>
        </w:rPr>
        <w:t xml:space="preserve">. I also </w:t>
      </w:r>
      <w:r w:rsidR="00B955E8">
        <w:rPr>
          <w:rFonts w:cs="Arial"/>
          <w:color w:val="000000"/>
          <w:sz w:val="20"/>
          <w:szCs w:val="20"/>
          <w:lang w:eastAsia="en-US"/>
        </w:rPr>
        <w:t>attended</w:t>
      </w:r>
      <w:r w:rsidR="00E768B4">
        <w:rPr>
          <w:rFonts w:cs="Arial"/>
          <w:color w:val="000000"/>
          <w:sz w:val="20"/>
          <w:szCs w:val="20"/>
          <w:lang w:eastAsia="en-US"/>
        </w:rPr>
        <w:t xml:space="preserve"> press checks twice a year, where I become intimately involved in pre-press and post-production activities</w:t>
      </w:r>
      <w:r w:rsidRPr="00131223">
        <w:rPr>
          <w:rFonts w:cs="Arial"/>
          <w:color w:val="000000"/>
          <w:sz w:val="20"/>
          <w:szCs w:val="20"/>
          <w:lang w:eastAsia="en-US"/>
        </w:rPr>
        <w:t xml:space="preserve"> </w:t>
      </w:r>
      <w:r w:rsidRPr="00442785">
        <w:rPr>
          <w:rFonts w:cs="Arial"/>
          <w:b/>
          <w:color w:val="000000"/>
          <w:sz w:val="20"/>
          <w:szCs w:val="20"/>
          <w:lang w:eastAsia="en-US"/>
        </w:rPr>
        <w:t>(September 2002</w:t>
      </w:r>
      <w:r w:rsidR="007B3D9B">
        <w:rPr>
          <w:rFonts w:cs="Arial"/>
          <w:b/>
          <w:color w:val="000000"/>
          <w:sz w:val="20"/>
          <w:szCs w:val="20"/>
          <w:lang w:eastAsia="en-US"/>
        </w:rPr>
        <w:t xml:space="preserve"> </w:t>
      </w:r>
      <w:r w:rsidRPr="00442785">
        <w:rPr>
          <w:rFonts w:cs="Arial"/>
          <w:b/>
          <w:color w:val="000000"/>
          <w:sz w:val="20"/>
          <w:szCs w:val="20"/>
          <w:lang w:eastAsia="en-US"/>
        </w:rPr>
        <w:t>-</w:t>
      </w:r>
      <w:r w:rsidR="007B3D9B">
        <w:rPr>
          <w:rFonts w:cs="Arial"/>
          <w:b/>
          <w:color w:val="000000"/>
          <w:sz w:val="20"/>
          <w:szCs w:val="20"/>
          <w:lang w:eastAsia="en-US"/>
        </w:rPr>
        <w:t xml:space="preserve"> </w:t>
      </w:r>
      <w:r w:rsidRPr="00442785">
        <w:rPr>
          <w:rFonts w:cs="Arial"/>
          <w:b/>
          <w:color w:val="000000"/>
          <w:sz w:val="20"/>
          <w:szCs w:val="20"/>
          <w:lang w:eastAsia="en-US"/>
        </w:rPr>
        <w:t>October 2005)</w:t>
      </w:r>
      <w:r w:rsidRPr="00131223">
        <w:rPr>
          <w:rFonts w:cs="Arial"/>
          <w:color w:val="000000"/>
          <w:sz w:val="20"/>
          <w:szCs w:val="20"/>
          <w:lang w:eastAsia="en-US"/>
        </w:rPr>
        <w:t>.</w:t>
      </w:r>
    </w:p>
    <w:p w:rsidR="00E0502E" w:rsidRDefault="005A7A50" w:rsidP="0022592E">
      <w:pPr>
        <w:suppressAutoHyphens w:val="0"/>
        <w:spacing w:before="100" w:beforeAutospacing="1" w:after="100" w:afterAutospacing="1"/>
        <w:rPr>
          <w:rFonts w:cs="Arial"/>
          <w:color w:val="000000"/>
          <w:sz w:val="20"/>
          <w:szCs w:val="20"/>
          <w:lang w:eastAsia="en-US"/>
        </w:rPr>
      </w:pPr>
      <w:r>
        <w:rPr>
          <w:rFonts w:cs="Arial"/>
          <w:b/>
          <w:color w:val="000000"/>
          <w:sz w:val="20"/>
          <w:szCs w:val="20"/>
          <w:lang w:eastAsia="en-US"/>
        </w:rPr>
        <w:t>Production Artist</w:t>
      </w:r>
      <w:r w:rsidR="00E0502E">
        <w:rPr>
          <w:rFonts w:cs="Arial"/>
          <w:b/>
          <w:color w:val="000000"/>
          <w:sz w:val="20"/>
          <w:szCs w:val="20"/>
          <w:lang w:eastAsia="en-US"/>
        </w:rPr>
        <w:t xml:space="preserve"> </w:t>
      </w:r>
      <w:r w:rsidR="0053054D">
        <w:rPr>
          <w:rFonts w:cs="Arial"/>
          <w:b/>
          <w:color w:val="000000"/>
          <w:sz w:val="20"/>
          <w:szCs w:val="20"/>
          <w:lang w:eastAsia="en-US"/>
        </w:rPr>
        <w:t xml:space="preserve">– </w:t>
      </w:r>
      <w:hyperlink r:id="rId20" w:history="1">
        <w:r w:rsidR="0053054D" w:rsidRPr="0053054D">
          <w:rPr>
            <w:rStyle w:val="Hyperlink"/>
            <w:rFonts w:cs="Arial"/>
            <w:i/>
            <w:color w:val="17365D" w:themeColor="text2" w:themeShade="BF"/>
            <w:sz w:val="20"/>
            <w:szCs w:val="20"/>
            <w:shd w:val="clear" w:color="auto" w:fill="FFFFFF"/>
          </w:rPr>
          <w:t>Monterey County Weekly</w:t>
        </w:r>
      </w:hyperlink>
      <w:r w:rsidR="00E0502E" w:rsidRPr="0053054D">
        <w:rPr>
          <w:rFonts w:cs="Arial"/>
          <w:color w:val="17365D" w:themeColor="text2" w:themeShade="BF"/>
          <w:sz w:val="20"/>
          <w:szCs w:val="20"/>
          <w:lang w:eastAsia="en-US"/>
        </w:rPr>
        <w:t xml:space="preserve"> </w:t>
      </w:r>
      <w:r w:rsidR="00E0502E">
        <w:rPr>
          <w:rFonts w:cs="Arial"/>
          <w:color w:val="000000"/>
          <w:sz w:val="20"/>
          <w:szCs w:val="20"/>
          <w:lang w:eastAsia="en-US"/>
        </w:rPr>
        <w:t>(Monterey, CA) Created ads</w:t>
      </w:r>
      <w:r w:rsidR="0053054D">
        <w:rPr>
          <w:rFonts w:cs="Arial"/>
          <w:color w:val="000000"/>
          <w:sz w:val="20"/>
          <w:szCs w:val="20"/>
          <w:lang w:eastAsia="en-US"/>
        </w:rPr>
        <w:t>, logos, illustrations, templates, flyers, cover designs</w:t>
      </w:r>
      <w:r w:rsidR="00E0502E">
        <w:rPr>
          <w:rFonts w:cs="Arial"/>
          <w:color w:val="000000"/>
          <w:sz w:val="20"/>
          <w:szCs w:val="20"/>
          <w:lang w:eastAsia="en-US"/>
        </w:rPr>
        <w:t xml:space="preserve"> and </w:t>
      </w:r>
      <w:r w:rsidR="00F706D3">
        <w:rPr>
          <w:rFonts w:cs="Arial"/>
          <w:color w:val="000000"/>
          <w:sz w:val="20"/>
          <w:szCs w:val="20"/>
          <w:lang w:eastAsia="en-US"/>
        </w:rPr>
        <w:t>graphics</w:t>
      </w:r>
      <w:r w:rsidR="0053054D">
        <w:rPr>
          <w:rFonts w:cs="Arial"/>
          <w:color w:val="000000"/>
          <w:sz w:val="20"/>
          <w:szCs w:val="20"/>
          <w:lang w:eastAsia="en-US"/>
        </w:rPr>
        <w:t xml:space="preserve"> for</w:t>
      </w:r>
      <w:r w:rsidR="00E0502E">
        <w:rPr>
          <w:rFonts w:cs="Arial"/>
          <w:color w:val="000000"/>
          <w:sz w:val="20"/>
          <w:szCs w:val="20"/>
          <w:lang w:eastAsia="en-US"/>
        </w:rPr>
        <w:t xml:space="preserve"> </w:t>
      </w:r>
      <w:r w:rsidR="0053054D" w:rsidRPr="0053054D">
        <w:rPr>
          <w:rFonts w:cs="Arial"/>
          <w:i/>
          <w:color w:val="000000"/>
          <w:sz w:val="20"/>
          <w:szCs w:val="20"/>
          <w:lang w:eastAsia="en-US"/>
        </w:rPr>
        <w:t>The</w:t>
      </w:r>
      <w:r w:rsidR="00E0502E">
        <w:rPr>
          <w:rFonts w:cs="Arial"/>
          <w:color w:val="000000"/>
          <w:sz w:val="20"/>
          <w:szCs w:val="20"/>
          <w:lang w:eastAsia="en-US"/>
        </w:rPr>
        <w:t xml:space="preserve"> </w:t>
      </w:r>
      <w:r w:rsidR="00E0502E" w:rsidRPr="00E0502E">
        <w:rPr>
          <w:rFonts w:cs="Arial"/>
          <w:i/>
          <w:color w:val="000000"/>
          <w:sz w:val="20"/>
          <w:szCs w:val="20"/>
          <w:lang w:eastAsia="en-US"/>
        </w:rPr>
        <w:t>Weekly</w:t>
      </w:r>
      <w:r w:rsidR="00E0502E">
        <w:rPr>
          <w:rFonts w:cs="Arial"/>
          <w:color w:val="000000"/>
          <w:sz w:val="20"/>
          <w:szCs w:val="20"/>
          <w:lang w:eastAsia="en-US"/>
        </w:rPr>
        <w:t xml:space="preserve">, an alternative weekly newspaper </w:t>
      </w:r>
      <w:r w:rsidR="001722B6">
        <w:rPr>
          <w:rFonts w:cs="Arial"/>
          <w:color w:val="000000"/>
          <w:sz w:val="20"/>
          <w:szCs w:val="20"/>
          <w:lang w:eastAsia="en-US"/>
        </w:rPr>
        <w:t>circulated throughout</w:t>
      </w:r>
      <w:r w:rsidR="00E0502E">
        <w:rPr>
          <w:rFonts w:cs="Arial"/>
          <w:color w:val="000000"/>
          <w:sz w:val="20"/>
          <w:szCs w:val="20"/>
          <w:lang w:eastAsia="en-US"/>
        </w:rPr>
        <w:t xml:space="preserve"> Monterey </w:t>
      </w:r>
      <w:r w:rsidR="001722B6">
        <w:rPr>
          <w:rFonts w:cs="Arial"/>
          <w:color w:val="000000"/>
          <w:sz w:val="20"/>
          <w:szCs w:val="20"/>
          <w:lang w:eastAsia="en-US"/>
        </w:rPr>
        <w:t>County</w:t>
      </w:r>
      <w:r w:rsidR="00E0502E">
        <w:rPr>
          <w:rFonts w:cs="Arial"/>
          <w:color w:val="000000"/>
          <w:sz w:val="20"/>
          <w:szCs w:val="20"/>
          <w:lang w:eastAsia="en-US"/>
        </w:rPr>
        <w:t>.</w:t>
      </w:r>
      <w:r w:rsidR="0053054D">
        <w:rPr>
          <w:rFonts w:cs="Arial"/>
          <w:color w:val="000000"/>
          <w:sz w:val="20"/>
          <w:szCs w:val="20"/>
          <w:lang w:eastAsia="en-US"/>
        </w:rPr>
        <w:t xml:space="preserve"> In addition I had to proofread, edit and on occasion compose ad copy</w:t>
      </w:r>
      <w:r w:rsidR="005B759F">
        <w:rPr>
          <w:rFonts w:cs="Arial"/>
          <w:color w:val="000000"/>
          <w:sz w:val="20"/>
          <w:szCs w:val="20"/>
          <w:lang w:eastAsia="en-US"/>
        </w:rPr>
        <w:t>, as well as lay out the newspaper</w:t>
      </w:r>
      <w:r w:rsidR="0053054D">
        <w:rPr>
          <w:rFonts w:cs="Arial"/>
          <w:color w:val="000000"/>
          <w:sz w:val="20"/>
          <w:szCs w:val="20"/>
          <w:lang w:eastAsia="en-US"/>
        </w:rPr>
        <w:t xml:space="preserve">. </w:t>
      </w:r>
      <w:r w:rsidR="007B3D9B">
        <w:rPr>
          <w:rFonts w:cs="Arial"/>
          <w:color w:val="000000"/>
          <w:sz w:val="20"/>
          <w:szCs w:val="20"/>
          <w:lang w:eastAsia="en-US"/>
        </w:rPr>
        <w:t>In a daily deadline-</w:t>
      </w:r>
      <w:r w:rsidR="0053054D">
        <w:rPr>
          <w:rFonts w:cs="Arial"/>
          <w:color w:val="000000"/>
          <w:sz w:val="20"/>
          <w:szCs w:val="20"/>
          <w:lang w:eastAsia="en-US"/>
        </w:rPr>
        <w:t>driven environment, I helped to deliver material that was well received and managed to increase circulation of the publication from the previous year.</w:t>
      </w:r>
      <w:r>
        <w:rPr>
          <w:rFonts w:cs="Arial"/>
          <w:color w:val="000000"/>
          <w:sz w:val="20"/>
          <w:szCs w:val="20"/>
          <w:lang w:eastAsia="en-US"/>
        </w:rPr>
        <w:t xml:space="preserve"> </w:t>
      </w:r>
      <w:r w:rsidR="005B759F">
        <w:rPr>
          <w:rFonts w:cs="Arial"/>
          <w:color w:val="000000"/>
          <w:sz w:val="20"/>
          <w:szCs w:val="20"/>
          <w:lang w:eastAsia="en-US"/>
        </w:rPr>
        <w:br/>
      </w:r>
      <w:r>
        <w:rPr>
          <w:rFonts w:cs="Arial"/>
          <w:b/>
          <w:color w:val="000000"/>
          <w:sz w:val="20"/>
          <w:szCs w:val="20"/>
          <w:lang w:eastAsia="en-US"/>
        </w:rPr>
        <w:t>(March 2001</w:t>
      </w:r>
      <w:r w:rsidR="007B3D9B">
        <w:rPr>
          <w:rFonts w:cs="Arial"/>
          <w:b/>
          <w:color w:val="000000"/>
          <w:sz w:val="20"/>
          <w:szCs w:val="20"/>
          <w:lang w:eastAsia="en-US"/>
        </w:rPr>
        <w:t xml:space="preserve"> </w:t>
      </w:r>
      <w:r>
        <w:rPr>
          <w:rFonts w:cs="Arial"/>
          <w:b/>
          <w:color w:val="000000"/>
          <w:sz w:val="20"/>
          <w:szCs w:val="20"/>
          <w:lang w:eastAsia="en-US"/>
        </w:rPr>
        <w:t>-</w:t>
      </w:r>
      <w:r w:rsidR="007B3D9B">
        <w:rPr>
          <w:rFonts w:cs="Arial"/>
          <w:b/>
          <w:color w:val="000000"/>
          <w:sz w:val="20"/>
          <w:szCs w:val="20"/>
          <w:lang w:eastAsia="en-US"/>
        </w:rPr>
        <w:t xml:space="preserve"> </w:t>
      </w:r>
      <w:r>
        <w:rPr>
          <w:rFonts w:cs="Arial"/>
          <w:b/>
          <w:color w:val="000000"/>
          <w:sz w:val="20"/>
          <w:szCs w:val="20"/>
          <w:lang w:eastAsia="en-US"/>
        </w:rPr>
        <w:t>September 2002)</w:t>
      </w:r>
    </w:p>
    <w:p w:rsidR="0022592E" w:rsidRDefault="0022592E" w:rsidP="0022592E">
      <w:pPr>
        <w:suppressAutoHyphens w:val="0"/>
        <w:spacing w:before="100" w:beforeAutospacing="1" w:after="100" w:afterAutospacing="1"/>
        <w:rPr>
          <w:rFonts w:cs="Arial"/>
          <w:color w:val="000000"/>
          <w:sz w:val="20"/>
          <w:szCs w:val="20"/>
          <w:lang w:eastAsia="en-US"/>
        </w:rPr>
      </w:pPr>
    </w:p>
    <w:p w:rsidR="005B4C20" w:rsidRDefault="00524157" w:rsidP="00131223">
      <w:pPr>
        <w:suppressAutoHyphens w:val="0"/>
        <w:spacing w:before="100" w:beforeAutospacing="1" w:after="100" w:afterAutospacing="1"/>
        <w:rPr>
          <w:rFonts w:cs="Arial"/>
          <w:color w:val="000000"/>
          <w:sz w:val="20"/>
          <w:szCs w:val="20"/>
          <w:lang w:eastAsia="en-US"/>
        </w:rPr>
      </w:pPr>
      <w:r>
        <w:rPr>
          <w:rFonts w:cs="Arial"/>
          <w:b/>
          <w:bCs/>
          <w:noProof/>
          <w:color w:val="7F7F7F" w:themeColor="text1" w:themeTint="80"/>
          <w:sz w:val="27"/>
          <w:szCs w:val="27"/>
          <w:lang w:eastAsia="en-US"/>
        </w:rPr>
        <w:drawing>
          <wp:anchor distT="0" distB="0" distL="114300" distR="54610" simplePos="0" relativeHeight="251675648" behindDoc="0" locked="0" layoutInCell="1" allowOverlap="1">
            <wp:simplePos x="0" y="0"/>
            <wp:positionH relativeFrom="column">
              <wp:posOffset>-7620</wp:posOffset>
            </wp:positionH>
            <wp:positionV relativeFrom="paragraph">
              <wp:posOffset>16510</wp:posOffset>
            </wp:positionV>
            <wp:extent cx="228600" cy="228600"/>
            <wp:effectExtent l="19050" t="0" r="0" b="0"/>
            <wp:wrapSquare wrapText="bothSides"/>
            <wp:docPr id="15" name="Picture 1" descr="company_experience_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experience_icon-01.png"/>
                    <pic:cNvPicPr/>
                  </pic:nvPicPr>
                  <pic:blipFill>
                    <a:blip r:embed="rId21" cstate="print">
                      <a:lum bright="30000"/>
                    </a:blip>
                    <a:stretch>
                      <a:fillRect/>
                    </a:stretch>
                  </pic:blipFill>
                  <pic:spPr>
                    <a:xfrm>
                      <a:off x="0" y="0"/>
                      <a:ext cx="228600" cy="228600"/>
                    </a:xfrm>
                    <a:prstGeom prst="rect">
                      <a:avLst/>
                    </a:prstGeom>
                  </pic:spPr>
                </pic:pic>
              </a:graphicData>
            </a:graphic>
          </wp:anchor>
        </w:drawing>
      </w:r>
      <w:r w:rsidR="00131223" w:rsidRPr="006124A7">
        <w:rPr>
          <w:rFonts w:cs="Arial"/>
          <w:b/>
          <w:bCs/>
          <w:color w:val="7F7F7F" w:themeColor="text1" w:themeTint="80"/>
          <w:sz w:val="27"/>
          <w:szCs w:val="27"/>
          <w:lang w:eastAsia="en-US"/>
        </w:rPr>
        <w:t>Education</w:t>
      </w:r>
      <w:r w:rsidR="00131223" w:rsidRPr="00131223">
        <w:rPr>
          <w:rFonts w:cs="Arial"/>
          <w:b/>
          <w:bCs/>
          <w:color w:val="000000"/>
          <w:sz w:val="20"/>
          <w:szCs w:val="20"/>
          <w:lang w:eastAsia="en-US"/>
        </w:rPr>
        <w:br/>
      </w:r>
      <w:r w:rsidR="00131223" w:rsidRPr="00131223">
        <w:rPr>
          <w:rFonts w:cs="Arial"/>
          <w:b/>
          <w:bCs/>
          <w:color w:val="000000"/>
          <w:sz w:val="20"/>
          <w:szCs w:val="20"/>
          <w:lang w:eastAsia="en-US"/>
        </w:rPr>
        <w:br/>
      </w:r>
      <w:r w:rsidR="00106A04">
        <w:rPr>
          <w:rFonts w:cs="Arial"/>
          <w:color w:val="000000"/>
          <w:sz w:val="20"/>
          <w:szCs w:val="20"/>
          <w:lang w:eastAsia="en-US"/>
        </w:rPr>
        <w:t xml:space="preserve">• </w:t>
      </w:r>
      <w:r w:rsidR="005B4C20">
        <w:rPr>
          <w:rFonts w:cs="Arial"/>
          <w:color w:val="000000"/>
          <w:sz w:val="20"/>
          <w:szCs w:val="20"/>
          <w:lang w:eastAsia="en-US"/>
        </w:rPr>
        <w:t>Bachelor of Arts</w:t>
      </w:r>
      <w:r w:rsidR="00131223" w:rsidRPr="00131223">
        <w:rPr>
          <w:rFonts w:cs="Arial"/>
          <w:color w:val="000000"/>
          <w:sz w:val="20"/>
          <w:szCs w:val="20"/>
          <w:lang w:eastAsia="en-US"/>
        </w:rPr>
        <w:t xml:space="preserve"> in Commercial Art; emphasis in illustration and graphic design. </w:t>
      </w:r>
      <w:r w:rsidR="00F0684E">
        <w:rPr>
          <w:rFonts w:cs="Arial"/>
          <w:color w:val="000000"/>
          <w:sz w:val="20"/>
          <w:szCs w:val="20"/>
          <w:lang w:eastAsia="en-US"/>
        </w:rPr>
        <w:t>Minored in Journalism.</w:t>
      </w:r>
      <w:r w:rsidR="00084BBE">
        <w:rPr>
          <w:rFonts w:cs="Arial"/>
          <w:color w:val="000000"/>
          <w:sz w:val="20"/>
          <w:szCs w:val="20"/>
          <w:lang w:eastAsia="en-US"/>
        </w:rPr>
        <w:br/>
      </w:r>
      <w:hyperlink r:id="rId22" w:tgtFrame="_blank" w:history="1">
        <w:r w:rsidR="00A358DA">
          <w:rPr>
            <w:rStyle w:val="yiv1851906142yshortcuts"/>
            <w:rFonts w:cs="Arial"/>
            <w:color w:val="234786"/>
            <w:sz w:val="20"/>
            <w:szCs w:val="20"/>
            <w:u w:val="single"/>
            <w:shd w:val="clear" w:color="auto" w:fill="FFFFFF"/>
          </w:rPr>
          <w:t>American Intercontinental University</w:t>
        </w:r>
      </w:hyperlink>
      <w:r w:rsidR="00131223" w:rsidRPr="00131223">
        <w:rPr>
          <w:rFonts w:cs="Arial"/>
          <w:color w:val="000000"/>
          <w:sz w:val="20"/>
          <w:szCs w:val="20"/>
          <w:lang w:eastAsia="en-US"/>
        </w:rPr>
        <w:t>, Los Angeles, CA.</w:t>
      </w:r>
      <w:r w:rsidR="00106A04">
        <w:rPr>
          <w:rFonts w:cs="Arial"/>
          <w:color w:val="000000"/>
          <w:sz w:val="20"/>
          <w:szCs w:val="20"/>
          <w:lang w:eastAsia="en-US"/>
        </w:rPr>
        <w:br/>
      </w:r>
      <w:r w:rsidR="00106A04">
        <w:rPr>
          <w:rFonts w:cs="Arial"/>
          <w:color w:val="000000"/>
          <w:sz w:val="20"/>
          <w:szCs w:val="20"/>
          <w:lang w:eastAsia="en-US"/>
        </w:rPr>
        <w:br/>
        <w:t xml:space="preserve">• </w:t>
      </w:r>
      <w:r w:rsidR="00131223" w:rsidRPr="00131223">
        <w:rPr>
          <w:rFonts w:cs="Arial"/>
          <w:color w:val="000000"/>
          <w:sz w:val="20"/>
          <w:szCs w:val="20"/>
          <w:lang w:eastAsia="en-US"/>
        </w:rPr>
        <w:t>Art study classes included Art History, Advertising and Marketing, Animation, Illustration, Painting, Graphic Design and Layout, Multimedia, Typography, and Desktop Publishing.</w:t>
      </w:r>
    </w:p>
    <w:p w:rsidR="005A7A50" w:rsidRDefault="005B4C20" w:rsidP="00131223">
      <w:pPr>
        <w:suppressAutoHyphens w:val="0"/>
        <w:spacing w:before="100" w:beforeAutospacing="1" w:after="100" w:afterAutospacing="1"/>
        <w:rPr>
          <w:rFonts w:cs="Arial"/>
          <w:color w:val="000000"/>
          <w:sz w:val="19"/>
          <w:szCs w:val="19"/>
          <w:lang w:eastAsia="en-US"/>
        </w:rPr>
      </w:pPr>
      <w:r>
        <w:rPr>
          <w:rFonts w:cs="Arial"/>
          <w:noProof/>
          <w:color w:val="000000"/>
          <w:sz w:val="20"/>
          <w:szCs w:val="20"/>
          <w:lang w:eastAsia="en-US"/>
        </w:rPr>
        <w:drawing>
          <wp:anchor distT="0" distB="0" distL="114300" distR="54610" simplePos="0" relativeHeight="251677696" behindDoc="0" locked="0" layoutInCell="1" allowOverlap="1">
            <wp:simplePos x="0" y="0"/>
            <wp:positionH relativeFrom="column">
              <wp:posOffset>-9525</wp:posOffset>
            </wp:positionH>
            <wp:positionV relativeFrom="paragraph">
              <wp:posOffset>340360</wp:posOffset>
            </wp:positionV>
            <wp:extent cx="182880" cy="180975"/>
            <wp:effectExtent l="19050" t="0" r="7620" b="0"/>
            <wp:wrapSquare wrapText="bothSides"/>
            <wp:docPr id="16" name="Picture 1" descr="company_experience_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experience_icon-01.png"/>
                    <pic:cNvPicPr/>
                  </pic:nvPicPr>
                  <pic:blipFill>
                    <a:blip r:embed="rId23" cstate="print">
                      <a:lum bright="30000"/>
                    </a:blip>
                    <a:stretch>
                      <a:fillRect/>
                    </a:stretch>
                  </pic:blipFill>
                  <pic:spPr>
                    <a:xfrm>
                      <a:off x="0" y="0"/>
                      <a:ext cx="182880" cy="180975"/>
                    </a:xfrm>
                    <a:prstGeom prst="rect">
                      <a:avLst/>
                    </a:prstGeom>
                  </pic:spPr>
                </pic:pic>
              </a:graphicData>
            </a:graphic>
          </wp:anchor>
        </w:drawing>
      </w:r>
      <w:r w:rsidR="00131223" w:rsidRPr="00131223">
        <w:rPr>
          <w:rFonts w:cs="Arial"/>
          <w:color w:val="000000"/>
          <w:sz w:val="20"/>
          <w:szCs w:val="20"/>
          <w:lang w:eastAsia="en-US"/>
        </w:rPr>
        <w:br/>
      </w:r>
      <w:r w:rsidR="00530C62">
        <w:rPr>
          <w:rFonts w:cs="Arial"/>
          <w:b/>
          <w:bCs/>
          <w:color w:val="000000"/>
          <w:sz w:val="27"/>
          <w:szCs w:val="27"/>
          <w:lang w:eastAsia="en-US"/>
        </w:rPr>
        <w:br/>
      </w:r>
      <w:r w:rsidR="00131223" w:rsidRPr="006124A7">
        <w:rPr>
          <w:rFonts w:cs="Arial"/>
          <w:b/>
          <w:bCs/>
          <w:color w:val="7F7F7F" w:themeColor="text1" w:themeTint="80"/>
          <w:sz w:val="27"/>
          <w:szCs w:val="27"/>
          <w:lang w:eastAsia="en-US"/>
        </w:rPr>
        <w:t>Skills</w:t>
      </w:r>
      <w:r w:rsidR="00131223" w:rsidRPr="00131223">
        <w:rPr>
          <w:rFonts w:cs="Arial"/>
          <w:b/>
          <w:bCs/>
          <w:color w:val="000000"/>
          <w:sz w:val="20"/>
          <w:szCs w:val="20"/>
          <w:lang w:eastAsia="en-US"/>
        </w:rPr>
        <w:br/>
      </w:r>
      <w:r w:rsidR="00131223" w:rsidRPr="00131223">
        <w:rPr>
          <w:rFonts w:cs="Arial"/>
          <w:b/>
          <w:bCs/>
          <w:color w:val="000000"/>
          <w:sz w:val="20"/>
          <w:szCs w:val="20"/>
          <w:lang w:eastAsia="en-US"/>
        </w:rPr>
        <w:br/>
      </w:r>
      <w:r w:rsidR="00106A04">
        <w:rPr>
          <w:rFonts w:cs="Arial"/>
          <w:color w:val="000000"/>
          <w:sz w:val="20"/>
          <w:szCs w:val="20"/>
          <w:lang w:eastAsia="en-US"/>
        </w:rPr>
        <w:t xml:space="preserve">• </w:t>
      </w:r>
      <w:r w:rsidR="00131223" w:rsidRPr="00131223">
        <w:rPr>
          <w:rFonts w:cs="Arial"/>
          <w:color w:val="000000"/>
          <w:sz w:val="20"/>
          <w:szCs w:val="20"/>
          <w:lang w:eastAsia="en-US"/>
        </w:rPr>
        <w:t xml:space="preserve">Fluent in </w:t>
      </w:r>
      <w:r w:rsidR="00A358DA">
        <w:rPr>
          <w:rFonts w:cs="Arial"/>
          <w:color w:val="000000"/>
          <w:sz w:val="20"/>
          <w:szCs w:val="20"/>
          <w:lang w:eastAsia="en-US"/>
        </w:rPr>
        <w:t>Adobe</w:t>
      </w:r>
      <w:r w:rsidR="00131223" w:rsidRPr="00131223">
        <w:rPr>
          <w:rFonts w:cs="Arial"/>
          <w:color w:val="000000"/>
          <w:sz w:val="20"/>
          <w:szCs w:val="20"/>
          <w:lang w:eastAsia="en-US"/>
        </w:rPr>
        <w:t>’s C</w:t>
      </w:r>
      <w:r>
        <w:rPr>
          <w:rFonts w:cs="Arial"/>
          <w:color w:val="000000"/>
          <w:sz w:val="20"/>
          <w:szCs w:val="20"/>
          <w:lang w:eastAsia="en-US"/>
        </w:rPr>
        <w:t>C</w:t>
      </w:r>
      <w:r w:rsidR="00131223" w:rsidRPr="00131223">
        <w:rPr>
          <w:rFonts w:cs="Arial"/>
          <w:color w:val="000000"/>
          <w:sz w:val="20"/>
          <w:szCs w:val="20"/>
          <w:lang w:eastAsia="en-US"/>
        </w:rPr>
        <w:t xml:space="preserve"> (Photoshop, Illustrator, InDesign, After Effects, Flash, Dreamweaver, </w:t>
      </w:r>
      <w:r w:rsidR="00195138">
        <w:rPr>
          <w:rFonts w:cs="Arial"/>
          <w:color w:val="000000"/>
          <w:sz w:val="20"/>
          <w:szCs w:val="20"/>
          <w:lang w:eastAsia="en-US"/>
        </w:rPr>
        <w:t xml:space="preserve">Acrobat, </w:t>
      </w:r>
      <w:r>
        <w:rPr>
          <w:rFonts w:cs="Arial"/>
          <w:color w:val="000000"/>
          <w:sz w:val="20"/>
          <w:szCs w:val="20"/>
          <w:lang w:eastAsia="en-US"/>
        </w:rPr>
        <w:t xml:space="preserve">Audition, </w:t>
      </w:r>
      <w:r w:rsidR="00AC31FC">
        <w:rPr>
          <w:rFonts w:cs="Arial"/>
          <w:color w:val="000000"/>
          <w:sz w:val="20"/>
          <w:szCs w:val="20"/>
          <w:lang w:eastAsia="en-US"/>
        </w:rPr>
        <w:t>Muse</w:t>
      </w:r>
      <w:r w:rsidR="00131223" w:rsidRPr="00131223">
        <w:rPr>
          <w:rFonts w:cs="Arial"/>
          <w:color w:val="000000"/>
          <w:sz w:val="20"/>
          <w:szCs w:val="20"/>
          <w:lang w:eastAsia="en-US"/>
        </w:rPr>
        <w:t xml:space="preserve">), Poser; Quark X-Press; familiar with </w:t>
      </w:r>
      <w:r>
        <w:rPr>
          <w:rFonts w:cs="Arial"/>
          <w:color w:val="000000"/>
          <w:sz w:val="20"/>
          <w:szCs w:val="20"/>
          <w:lang w:eastAsia="en-US"/>
        </w:rPr>
        <w:t xml:space="preserve">Maya, </w:t>
      </w:r>
      <w:r w:rsidR="00131223" w:rsidRPr="00131223">
        <w:rPr>
          <w:rFonts w:cs="Arial"/>
          <w:color w:val="000000"/>
          <w:sz w:val="20"/>
          <w:szCs w:val="20"/>
          <w:lang w:eastAsia="en-US"/>
        </w:rPr>
        <w:t>CorelDraw!, HTML</w:t>
      </w:r>
      <w:r>
        <w:rPr>
          <w:rFonts w:cs="Arial"/>
          <w:color w:val="000000"/>
          <w:sz w:val="20"/>
          <w:szCs w:val="20"/>
          <w:lang w:eastAsia="en-US"/>
        </w:rPr>
        <w:t>5, CSS</w:t>
      </w:r>
      <w:r w:rsidR="00131223" w:rsidRPr="00131223">
        <w:rPr>
          <w:rFonts w:cs="Arial"/>
          <w:color w:val="000000"/>
          <w:sz w:val="20"/>
          <w:szCs w:val="20"/>
          <w:lang w:eastAsia="en-US"/>
        </w:rPr>
        <w:t xml:space="preserve">, XML, </w:t>
      </w:r>
      <w:r>
        <w:rPr>
          <w:rFonts w:cs="Arial"/>
          <w:color w:val="000000"/>
          <w:sz w:val="20"/>
          <w:szCs w:val="20"/>
          <w:lang w:eastAsia="en-US"/>
        </w:rPr>
        <w:t xml:space="preserve">AJAX, </w:t>
      </w:r>
      <w:r w:rsidR="00131223" w:rsidRPr="00131223">
        <w:rPr>
          <w:rFonts w:cs="Arial"/>
          <w:color w:val="000000"/>
          <w:sz w:val="20"/>
          <w:szCs w:val="20"/>
          <w:lang w:eastAsia="en-US"/>
        </w:rPr>
        <w:t>action-scripting, </w:t>
      </w:r>
      <w:r w:rsidR="00131223">
        <w:rPr>
          <w:rFonts w:cs="Arial"/>
          <w:color w:val="000000"/>
          <w:sz w:val="20"/>
          <w:szCs w:val="20"/>
          <w:lang w:eastAsia="en-US"/>
        </w:rPr>
        <w:t xml:space="preserve"> Microsoft Office</w:t>
      </w:r>
      <w:r>
        <w:rPr>
          <w:rFonts w:cs="Arial"/>
          <w:color w:val="000000"/>
          <w:sz w:val="20"/>
          <w:szCs w:val="20"/>
          <w:lang w:eastAsia="en-US"/>
        </w:rPr>
        <w:t xml:space="preserve"> (Word, Powerpoin</w:t>
      </w:r>
      <w:r w:rsidR="00F706D3">
        <w:rPr>
          <w:rFonts w:cs="Arial"/>
          <w:color w:val="000000"/>
          <w:sz w:val="20"/>
          <w:szCs w:val="20"/>
          <w:lang w:eastAsia="en-US"/>
        </w:rPr>
        <w:t xml:space="preserve">t, </w:t>
      </w:r>
      <w:r w:rsidR="00874B4A">
        <w:rPr>
          <w:rFonts w:cs="Arial"/>
          <w:color w:val="000000"/>
          <w:sz w:val="20"/>
          <w:szCs w:val="20"/>
          <w:lang w:eastAsia="en-US"/>
        </w:rPr>
        <w:t xml:space="preserve">Outlook, </w:t>
      </w:r>
      <w:r w:rsidR="00F706D3">
        <w:rPr>
          <w:rFonts w:cs="Arial"/>
          <w:color w:val="000000"/>
          <w:sz w:val="20"/>
          <w:szCs w:val="20"/>
          <w:lang w:eastAsia="en-US"/>
        </w:rPr>
        <w:t>Excel</w:t>
      </w:r>
      <w:r>
        <w:rPr>
          <w:rFonts w:cs="Arial"/>
          <w:color w:val="000000"/>
          <w:sz w:val="20"/>
          <w:szCs w:val="20"/>
          <w:lang w:eastAsia="en-US"/>
        </w:rPr>
        <w:t>), Libre Office</w:t>
      </w:r>
      <w:r w:rsidR="00B01CC0">
        <w:rPr>
          <w:rFonts w:cs="Arial"/>
          <w:color w:val="000000"/>
          <w:sz w:val="20"/>
          <w:szCs w:val="20"/>
          <w:lang w:eastAsia="en-US"/>
        </w:rPr>
        <w:t>, FTP, SEO.</w:t>
      </w:r>
      <w:r>
        <w:rPr>
          <w:rFonts w:cs="Arial"/>
          <w:color w:val="000000"/>
          <w:sz w:val="20"/>
          <w:szCs w:val="20"/>
          <w:lang w:eastAsia="en-US"/>
        </w:rPr>
        <w:br/>
      </w:r>
      <w:r w:rsidR="00106A04">
        <w:rPr>
          <w:rFonts w:cs="Arial"/>
          <w:color w:val="000000"/>
          <w:sz w:val="20"/>
          <w:szCs w:val="20"/>
          <w:lang w:eastAsia="en-US"/>
        </w:rPr>
        <w:br/>
        <w:t xml:space="preserve">• </w:t>
      </w:r>
      <w:r w:rsidR="00131223" w:rsidRPr="00131223">
        <w:rPr>
          <w:rFonts w:cs="Arial"/>
          <w:color w:val="000000"/>
          <w:sz w:val="20"/>
          <w:szCs w:val="20"/>
          <w:lang w:eastAsia="en-US"/>
        </w:rPr>
        <w:t>Experienced in all traditional media – color pencil, charcoal, pastel, watercolor,</w:t>
      </w:r>
      <w:r w:rsidR="00106A04">
        <w:rPr>
          <w:rFonts w:cs="Arial"/>
          <w:color w:val="000000"/>
          <w:sz w:val="20"/>
          <w:szCs w:val="20"/>
          <w:lang w:eastAsia="en-US"/>
        </w:rPr>
        <w:t xml:space="preserve"> oil, marker, airbrush, etc.</w:t>
      </w:r>
      <w:r w:rsidR="00106A04">
        <w:rPr>
          <w:rFonts w:cs="Arial"/>
          <w:color w:val="000000"/>
          <w:sz w:val="20"/>
          <w:szCs w:val="20"/>
          <w:lang w:eastAsia="en-US"/>
        </w:rPr>
        <w:br/>
      </w:r>
      <w:r w:rsidR="00106A04">
        <w:rPr>
          <w:rFonts w:cs="Arial"/>
          <w:color w:val="000000"/>
          <w:sz w:val="20"/>
          <w:szCs w:val="20"/>
          <w:lang w:eastAsia="en-US"/>
        </w:rPr>
        <w:br/>
        <w:t xml:space="preserve">• </w:t>
      </w:r>
      <w:r w:rsidR="00131223" w:rsidRPr="00131223">
        <w:rPr>
          <w:rFonts w:cs="Arial"/>
          <w:color w:val="000000"/>
          <w:sz w:val="20"/>
          <w:szCs w:val="20"/>
          <w:lang w:eastAsia="en-US"/>
        </w:rPr>
        <w:t>Comfortable working on both Mac and PC platforms.</w:t>
      </w:r>
      <w:r w:rsidR="00E259EF">
        <w:rPr>
          <w:rFonts w:cs="Arial"/>
          <w:color w:val="000000"/>
          <w:sz w:val="20"/>
          <w:szCs w:val="20"/>
          <w:lang w:eastAsia="en-US"/>
        </w:rPr>
        <w:t>(OS Snow Leopard and Windows 7/8)</w:t>
      </w:r>
      <w:r w:rsidR="00131223">
        <w:rPr>
          <w:rFonts w:cs="Arial"/>
          <w:color w:val="000000"/>
          <w:sz w:val="20"/>
          <w:szCs w:val="20"/>
          <w:lang w:eastAsia="en-US"/>
        </w:rPr>
        <w:br/>
      </w:r>
      <w:r w:rsidR="00106A04">
        <w:rPr>
          <w:rFonts w:cs="Arial"/>
          <w:color w:val="000000"/>
          <w:sz w:val="20"/>
          <w:szCs w:val="20"/>
          <w:lang w:eastAsia="en-US"/>
        </w:rPr>
        <w:br/>
        <w:t xml:space="preserve">• </w:t>
      </w:r>
      <w:r w:rsidR="00106A04" w:rsidRPr="00E259EF">
        <w:rPr>
          <w:rFonts w:cs="Arial"/>
          <w:color w:val="000000"/>
          <w:sz w:val="19"/>
          <w:szCs w:val="19"/>
          <w:lang w:eastAsia="en-US"/>
        </w:rPr>
        <w:t>Conversational French &amp; Russian.</w:t>
      </w:r>
      <w:r w:rsidR="00E259EF" w:rsidRPr="00E259EF">
        <w:rPr>
          <w:rFonts w:cs="Arial"/>
          <w:color w:val="000000"/>
          <w:sz w:val="19"/>
          <w:szCs w:val="19"/>
          <w:lang w:eastAsia="en-US"/>
        </w:rPr>
        <w:t xml:space="preserve"> I have lived </w:t>
      </w:r>
      <w:r w:rsidR="00B01CC0">
        <w:rPr>
          <w:rFonts w:cs="Arial"/>
          <w:color w:val="000000"/>
          <w:sz w:val="19"/>
          <w:szCs w:val="19"/>
          <w:lang w:eastAsia="en-US"/>
        </w:rPr>
        <w:t xml:space="preserve">and worked </w:t>
      </w:r>
      <w:r w:rsidR="00E259EF" w:rsidRPr="00E259EF">
        <w:rPr>
          <w:rFonts w:cs="Arial"/>
          <w:color w:val="000000"/>
          <w:sz w:val="19"/>
          <w:szCs w:val="19"/>
          <w:lang w:eastAsia="en-US"/>
        </w:rPr>
        <w:t xml:space="preserve">in France, Belgium, and Russia. </w:t>
      </w:r>
    </w:p>
    <w:p w:rsidR="005A7A50" w:rsidRDefault="005A7A50" w:rsidP="00131223">
      <w:pPr>
        <w:suppressAutoHyphens w:val="0"/>
        <w:spacing w:before="100" w:beforeAutospacing="1" w:after="100" w:afterAutospacing="1"/>
        <w:rPr>
          <w:rFonts w:cs="Arial"/>
          <w:color w:val="000000"/>
          <w:sz w:val="19"/>
          <w:szCs w:val="19"/>
          <w:lang w:eastAsia="en-US"/>
        </w:rPr>
      </w:pPr>
    </w:p>
    <w:p w:rsidR="00B01CC0" w:rsidRDefault="00B01CC0" w:rsidP="005A7A50">
      <w:pPr>
        <w:suppressAutoHyphens w:val="0"/>
        <w:spacing w:before="100" w:beforeAutospacing="1" w:after="100" w:afterAutospacing="1"/>
        <w:jc w:val="center"/>
        <w:rPr>
          <w:rFonts w:cs="Arial"/>
          <w:bCs/>
          <w:color w:val="A6A6A6" w:themeColor="background1" w:themeShade="A6"/>
          <w:sz w:val="20"/>
          <w:szCs w:val="20"/>
          <w:lang w:eastAsia="en-US"/>
        </w:rPr>
      </w:pPr>
    </w:p>
    <w:p w:rsidR="005A7A50" w:rsidRPr="00195138" w:rsidRDefault="00B01CC0" w:rsidP="005A7A50">
      <w:pPr>
        <w:suppressAutoHyphens w:val="0"/>
        <w:spacing w:before="100" w:beforeAutospacing="1" w:after="100" w:afterAutospacing="1"/>
        <w:jc w:val="center"/>
        <w:rPr>
          <w:rFonts w:cs="Arial"/>
          <w:color w:val="000000"/>
          <w:sz w:val="20"/>
          <w:szCs w:val="20"/>
          <w:lang w:eastAsia="en-US"/>
        </w:rPr>
      </w:pPr>
      <w:r>
        <w:rPr>
          <w:rFonts w:cs="Arial"/>
          <w:bCs/>
          <w:color w:val="A6A6A6" w:themeColor="background1" w:themeShade="A6"/>
          <w:sz w:val="20"/>
          <w:szCs w:val="20"/>
          <w:lang w:eastAsia="en-US"/>
        </w:rPr>
        <w:br/>
      </w:r>
      <w:r>
        <w:rPr>
          <w:rFonts w:cs="Arial"/>
          <w:bCs/>
          <w:color w:val="A6A6A6" w:themeColor="background1" w:themeShade="A6"/>
          <w:sz w:val="20"/>
          <w:szCs w:val="20"/>
          <w:lang w:eastAsia="en-US"/>
        </w:rPr>
        <w:br/>
      </w:r>
      <w:r>
        <w:rPr>
          <w:rFonts w:cs="Arial"/>
          <w:bCs/>
          <w:color w:val="A6A6A6" w:themeColor="background1" w:themeShade="A6"/>
          <w:sz w:val="20"/>
          <w:szCs w:val="20"/>
          <w:lang w:eastAsia="en-US"/>
        </w:rPr>
        <w:br/>
      </w:r>
      <w:r>
        <w:rPr>
          <w:rFonts w:cs="Arial"/>
          <w:bCs/>
          <w:color w:val="A6A6A6" w:themeColor="background1" w:themeShade="A6"/>
          <w:sz w:val="20"/>
          <w:szCs w:val="20"/>
          <w:lang w:eastAsia="en-US"/>
        </w:rPr>
        <w:br/>
      </w:r>
      <w:r>
        <w:rPr>
          <w:rFonts w:cs="Arial"/>
          <w:bCs/>
          <w:color w:val="A6A6A6" w:themeColor="background1" w:themeShade="A6"/>
          <w:sz w:val="20"/>
          <w:szCs w:val="20"/>
          <w:lang w:eastAsia="en-US"/>
        </w:rPr>
        <w:br/>
      </w:r>
      <w:r>
        <w:rPr>
          <w:rFonts w:cs="Arial"/>
          <w:bCs/>
          <w:color w:val="A6A6A6" w:themeColor="background1" w:themeShade="A6"/>
          <w:sz w:val="20"/>
          <w:szCs w:val="20"/>
          <w:lang w:eastAsia="en-US"/>
        </w:rPr>
        <w:br/>
      </w:r>
      <w:r w:rsidR="005A7A50" w:rsidRPr="00CE7CE1">
        <w:rPr>
          <w:rFonts w:cs="Arial"/>
          <w:bCs/>
          <w:color w:val="A6A6A6" w:themeColor="background1" w:themeShade="A6"/>
          <w:sz w:val="20"/>
          <w:szCs w:val="20"/>
          <w:lang w:eastAsia="en-US"/>
        </w:rPr>
        <w:t>(continued)</w:t>
      </w:r>
    </w:p>
    <w:p w:rsidR="005A7A50" w:rsidRDefault="005A7A50" w:rsidP="00131223">
      <w:pPr>
        <w:suppressAutoHyphens w:val="0"/>
        <w:spacing w:before="100" w:beforeAutospacing="1" w:after="100" w:afterAutospacing="1"/>
        <w:rPr>
          <w:rFonts w:cs="Arial"/>
          <w:color w:val="000000"/>
          <w:sz w:val="20"/>
          <w:szCs w:val="20"/>
          <w:lang w:eastAsia="en-US"/>
        </w:rPr>
      </w:pPr>
    </w:p>
    <w:p w:rsidR="00084BBE" w:rsidRPr="006124A7" w:rsidRDefault="003172CC" w:rsidP="00131223">
      <w:pPr>
        <w:suppressAutoHyphens w:val="0"/>
        <w:spacing w:before="100" w:beforeAutospacing="1" w:after="100" w:afterAutospacing="1"/>
        <w:rPr>
          <w:rFonts w:cs="Arial"/>
          <w:b/>
          <w:bCs/>
          <w:color w:val="7F7F7F" w:themeColor="text1" w:themeTint="80"/>
          <w:sz w:val="27"/>
          <w:szCs w:val="27"/>
          <w:lang w:eastAsia="en-US"/>
        </w:rPr>
      </w:pPr>
      <w:r>
        <w:rPr>
          <w:rFonts w:cs="Arial"/>
          <w:noProof/>
          <w:color w:val="000000"/>
          <w:sz w:val="20"/>
          <w:szCs w:val="20"/>
          <w:lang w:eastAsia="en-US"/>
        </w:rPr>
        <w:pict>
          <v:shape id="_x0000_s1039" type="#_x0000_t130" style="position:absolute;margin-left:-105.65pt;margin-top:-48.45pt;width:68.25pt;height:909.75pt;z-index:251680768" fillcolor="black [3200]" strokecolor="#f2f2f2 [3041]" strokeweight="3pt">
            <v:shadow on="t" type="perspective" color="#7f7f7f [1601]" opacity=".5" offset="1pt" offset2="-1pt"/>
          </v:shape>
        </w:pict>
      </w:r>
      <w:r w:rsidR="00BF2D54">
        <w:rPr>
          <w:rFonts w:cs="Arial"/>
          <w:b/>
          <w:bCs/>
          <w:noProof/>
          <w:color w:val="000000"/>
          <w:sz w:val="27"/>
          <w:szCs w:val="27"/>
          <w:lang w:eastAsia="en-US"/>
        </w:rPr>
        <w:drawing>
          <wp:anchor distT="0" distB="0" distL="114300" distR="27305" simplePos="0" relativeHeight="251679744" behindDoc="0" locked="0" layoutInCell="1" allowOverlap="1">
            <wp:simplePos x="0" y="0"/>
            <wp:positionH relativeFrom="column">
              <wp:posOffset>-38100</wp:posOffset>
            </wp:positionH>
            <wp:positionV relativeFrom="paragraph">
              <wp:posOffset>164465</wp:posOffset>
            </wp:positionV>
            <wp:extent cx="285750" cy="285750"/>
            <wp:effectExtent l="0" t="0" r="0" b="0"/>
            <wp:wrapSquare wrapText="bothSides"/>
            <wp:docPr id="17" name="Picture 1" descr="company_experience_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experience_icon-01.png"/>
                    <pic:cNvPicPr/>
                  </pic:nvPicPr>
                  <pic:blipFill>
                    <a:blip r:embed="rId24" cstate="print">
                      <a:lum bright="30000"/>
                    </a:blip>
                    <a:stretch>
                      <a:fillRect/>
                    </a:stretch>
                  </pic:blipFill>
                  <pic:spPr>
                    <a:xfrm rot="246382">
                      <a:off x="0" y="0"/>
                      <a:ext cx="285750" cy="285750"/>
                    </a:xfrm>
                    <a:prstGeom prst="rect">
                      <a:avLst/>
                    </a:prstGeom>
                  </pic:spPr>
                </pic:pic>
              </a:graphicData>
            </a:graphic>
          </wp:anchor>
        </w:drawing>
      </w:r>
      <w:r w:rsidR="00BF2D54">
        <w:rPr>
          <w:rFonts w:cs="Arial"/>
          <w:b/>
          <w:bCs/>
          <w:color w:val="000000"/>
          <w:sz w:val="27"/>
          <w:szCs w:val="27"/>
          <w:lang w:eastAsia="en-US"/>
        </w:rPr>
        <w:br/>
      </w:r>
      <w:r w:rsidR="00B01CC0">
        <w:rPr>
          <w:rFonts w:cs="Arial"/>
          <w:b/>
          <w:bCs/>
          <w:color w:val="7F7F7F" w:themeColor="text1" w:themeTint="80"/>
          <w:sz w:val="27"/>
          <w:szCs w:val="27"/>
          <w:lang w:eastAsia="en-US"/>
        </w:rPr>
        <w:t xml:space="preserve">Honors, </w:t>
      </w:r>
      <w:r w:rsidR="00084BBE" w:rsidRPr="006124A7">
        <w:rPr>
          <w:rFonts w:cs="Arial"/>
          <w:b/>
          <w:bCs/>
          <w:color w:val="7F7F7F" w:themeColor="text1" w:themeTint="80"/>
          <w:sz w:val="27"/>
          <w:szCs w:val="27"/>
          <w:lang w:eastAsia="en-US"/>
        </w:rPr>
        <w:t>Activities</w:t>
      </w:r>
      <w:r w:rsidR="00B01CC0">
        <w:rPr>
          <w:rFonts w:cs="Arial"/>
          <w:b/>
          <w:bCs/>
          <w:color w:val="7F7F7F" w:themeColor="text1" w:themeTint="80"/>
          <w:sz w:val="27"/>
          <w:szCs w:val="27"/>
          <w:lang w:eastAsia="en-US"/>
        </w:rPr>
        <w:t>, Facts &amp; Fancies</w:t>
      </w:r>
      <w:r w:rsidR="008E2EBC">
        <w:rPr>
          <w:rFonts w:cs="Arial"/>
          <w:b/>
          <w:bCs/>
          <w:color w:val="7F7F7F" w:themeColor="text1" w:themeTint="80"/>
          <w:sz w:val="27"/>
          <w:szCs w:val="27"/>
          <w:lang w:eastAsia="en-US"/>
        </w:rPr>
        <w:t xml:space="preserve"> </w:t>
      </w:r>
    </w:p>
    <w:p w:rsidR="0048223A" w:rsidRDefault="00067196" w:rsidP="0048223A">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xml:space="preserve">• </w:t>
      </w:r>
      <w:r w:rsidR="00084BBE">
        <w:rPr>
          <w:rFonts w:cs="Arial"/>
          <w:color w:val="000000"/>
          <w:sz w:val="20"/>
          <w:szCs w:val="20"/>
          <w:shd w:val="clear" w:color="auto" w:fill="FFFFFF"/>
        </w:rPr>
        <w:t xml:space="preserve"> Member of </w:t>
      </w:r>
      <w:r w:rsidR="00084BBE">
        <w:rPr>
          <w:rStyle w:val="yiv1851906142yshortcuts"/>
          <w:rFonts w:cs="Arial"/>
          <w:color w:val="000000"/>
          <w:sz w:val="20"/>
          <w:szCs w:val="20"/>
        </w:rPr>
        <w:t>Society of Illustrators</w:t>
      </w:r>
      <w:r w:rsidR="00084BBE">
        <w:rPr>
          <w:rFonts w:cs="Arial"/>
          <w:color w:val="000000"/>
          <w:sz w:val="20"/>
          <w:szCs w:val="20"/>
          <w:shd w:val="clear" w:color="auto" w:fill="FFFFFF"/>
        </w:rPr>
        <w:t>, </w:t>
      </w:r>
      <w:hyperlink r:id="rId25" w:tgtFrame="_blank" w:history="1">
        <w:r w:rsidR="00084BBE">
          <w:rPr>
            <w:rStyle w:val="yiv1851906142yshortcuts"/>
            <w:rFonts w:cs="Arial"/>
            <w:color w:val="234786"/>
            <w:sz w:val="20"/>
            <w:szCs w:val="20"/>
            <w:u w:val="single"/>
            <w:shd w:val="clear" w:color="auto" w:fill="FFFFFF"/>
          </w:rPr>
          <w:t>AIGA</w:t>
        </w:r>
      </w:hyperlink>
      <w:r w:rsidR="00084BBE">
        <w:rPr>
          <w:rFonts w:cs="Arial"/>
          <w:color w:val="000000"/>
          <w:sz w:val="20"/>
          <w:szCs w:val="20"/>
          <w:shd w:val="clear" w:color="auto" w:fill="FFFFFF"/>
        </w:rPr>
        <w:t>, and </w:t>
      </w:r>
      <w:hyperlink r:id="rId26" w:tgtFrame="_blank" w:history="1">
        <w:r w:rsidR="00084BBE">
          <w:rPr>
            <w:rStyle w:val="yiv1851906142yshortcuts"/>
            <w:rFonts w:cs="Arial"/>
            <w:color w:val="234786"/>
            <w:sz w:val="20"/>
            <w:szCs w:val="20"/>
            <w:u w:val="single"/>
            <w:shd w:val="clear" w:color="auto" w:fill="FFFFFF"/>
          </w:rPr>
          <w:t>ASIFA-Hollywood</w:t>
        </w:r>
      </w:hyperlink>
      <w:r w:rsidR="0048223A">
        <w:rPr>
          <w:rFonts w:cs="Arial"/>
          <w:color w:val="000000"/>
          <w:sz w:val="20"/>
          <w:szCs w:val="20"/>
          <w:shd w:val="clear" w:color="auto" w:fill="FFFFFF"/>
        </w:rPr>
        <w:t xml:space="preserve"> (animation </w:t>
      </w:r>
      <w:r w:rsidR="00084BBE">
        <w:rPr>
          <w:rFonts w:cs="Arial"/>
          <w:color w:val="000000"/>
          <w:sz w:val="20"/>
          <w:szCs w:val="20"/>
          <w:shd w:val="clear" w:color="auto" w:fill="FFFFFF"/>
        </w:rPr>
        <w:t>org).</w:t>
      </w:r>
      <w:r w:rsidR="0048223A">
        <w:rPr>
          <w:rFonts w:cs="Arial"/>
          <w:color w:val="000000"/>
          <w:sz w:val="20"/>
          <w:szCs w:val="20"/>
          <w:shd w:val="clear" w:color="auto" w:fill="FFFFFF"/>
        </w:rPr>
        <w:t> </w:t>
      </w:r>
    </w:p>
    <w:p w:rsidR="00067196" w:rsidRDefault="00067196" w:rsidP="00131223">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xml:space="preserve">• Won first place in national drawing contest at age 7 for </w:t>
      </w:r>
      <w:r w:rsidRPr="00067196">
        <w:rPr>
          <w:rFonts w:cs="Arial"/>
          <w:i/>
          <w:color w:val="000000"/>
          <w:sz w:val="20"/>
          <w:szCs w:val="20"/>
          <w:shd w:val="clear" w:color="auto" w:fill="FFFFFF"/>
        </w:rPr>
        <w:t>Cricket</w:t>
      </w:r>
      <w:r w:rsidR="00225DC9">
        <w:rPr>
          <w:rFonts w:cs="Arial"/>
          <w:color w:val="000000"/>
          <w:sz w:val="20"/>
          <w:szCs w:val="20"/>
          <w:shd w:val="clear" w:color="auto" w:fill="FFFFFF"/>
        </w:rPr>
        <w:t xml:space="preserve"> Magazine, September 1982.</w:t>
      </w:r>
    </w:p>
    <w:p w:rsidR="00067196" w:rsidRDefault="00067196" w:rsidP="00131223">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Dean's List, Ameri</w:t>
      </w:r>
      <w:r w:rsidR="00225DC9">
        <w:rPr>
          <w:rFonts w:cs="Arial"/>
          <w:color w:val="000000"/>
          <w:sz w:val="20"/>
          <w:szCs w:val="20"/>
          <w:shd w:val="clear" w:color="auto" w:fill="FFFFFF"/>
        </w:rPr>
        <w:t>can Intercontinental University, 1992.</w:t>
      </w:r>
    </w:p>
    <w:p w:rsidR="00067196" w:rsidRDefault="00067196" w:rsidP="00131223">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xml:space="preserve">•  </w:t>
      </w:r>
      <w:r w:rsidR="00E54D5C">
        <w:rPr>
          <w:rFonts w:cs="Arial"/>
          <w:color w:val="000000"/>
          <w:sz w:val="20"/>
          <w:szCs w:val="20"/>
          <w:shd w:val="clear" w:color="auto" w:fill="FFFFFF"/>
        </w:rPr>
        <w:t xml:space="preserve">Instrumental in developing the </w:t>
      </w:r>
      <w:hyperlink r:id="rId27" w:tgtFrame="_blank" w:history="1">
        <w:r w:rsidR="00E54D5C">
          <w:rPr>
            <w:rStyle w:val="yiv1851906142yshortcuts"/>
            <w:rFonts w:cs="Arial"/>
            <w:color w:val="234786"/>
            <w:sz w:val="20"/>
            <w:szCs w:val="20"/>
            <w:u w:val="single"/>
            <w:shd w:val="clear" w:color="auto" w:fill="FFFFFF"/>
          </w:rPr>
          <w:t>Zambian iPad</w:t>
        </w:r>
      </w:hyperlink>
      <w:r w:rsidR="00E54D5C">
        <w:rPr>
          <w:rFonts w:cs="Arial"/>
          <w:color w:val="000000"/>
          <w:sz w:val="20"/>
          <w:szCs w:val="20"/>
          <w:shd w:val="clear" w:color="auto" w:fill="FFFFFF"/>
        </w:rPr>
        <w:t>, a teaching tool that made international news, 2014</w:t>
      </w:r>
      <w:r>
        <w:rPr>
          <w:rFonts w:cs="Arial"/>
          <w:color w:val="000000"/>
          <w:sz w:val="20"/>
          <w:szCs w:val="20"/>
          <w:shd w:val="clear" w:color="auto" w:fill="FFFFFF"/>
        </w:rPr>
        <w:t>.</w:t>
      </w:r>
    </w:p>
    <w:p w:rsidR="00225DC9" w:rsidRDefault="00067196" w:rsidP="0048223A">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xml:space="preserve">•  Worked directly with internationally acclaimed video game designer </w:t>
      </w:r>
      <w:hyperlink r:id="rId28" w:tgtFrame="_blank" w:history="1">
        <w:r w:rsidR="00A358DA">
          <w:rPr>
            <w:rStyle w:val="yiv1851906142yshortcuts"/>
            <w:rFonts w:cs="Arial"/>
            <w:color w:val="234786"/>
            <w:sz w:val="20"/>
            <w:szCs w:val="20"/>
            <w:u w:val="single"/>
            <w:shd w:val="clear" w:color="auto" w:fill="FFFFFF"/>
          </w:rPr>
          <w:t>Lorne Lanning</w:t>
        </w:r>
      </w:hyperlink>
      <w:r>
        <w:rPr>
          <w:rFonts w:cs="Arial"/>
          <w:color w:val="000000"/>
          <w:sz w:val="20"/>
          <w:szCs w:val="20"/>
          <w:shd w:val="clear" w:color="auto" w:fill="FFFFFF"/>
        </w:rPr>
        <w:t xml:space="preserve"> </w:t>
      </w:r>
      <w:r w:rsidR="00B65EB9">
        <w:rPr>
          <w:rFonts w:cs="Arial"/>
          <w:color w:val="000000"/>
          <w:sz w:val="20"/>
          <w:szCs w:val="20"/>
          <w:shd w:val="clear" w:color="auto" w:fill="FFFFFF"/>
        </w:rPr>
        <w:t>in 2011.</w:t>
      </w:r>
    </w:p>
    <w:p w:rsidR="00225DC9" w:rsidRDefault="00225DC9" w:rsidP="00225DC9">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xml:space="preserve">• Actively involved in team sports (football), fan of </w:t>
      </w:r>
      <w:r>
        <w:rPr>
          <w:rStyle w:val="yiv1851906142yshortcuts"/>
          <w:rFonts w:cs="Arial"/>
          <w:color w:val="000000"/>
          <w:sz w:val="20"/>
          <w:szCs w:val="20"/>
          <w:shd w:val="clear" w:color="auto" w:fill="FFFFFF"/>
        </w:rPr>
        <w:t>Comic-Con</w:t>
      </w:r>
      <w:r>
        <w:rPr>
          <w:rFonts w:cs="Arial"/>
          <w:color w:val="000000"/>
          <w:sz w:val="20"/>
          <w:szCs w:val="20"/>
          <w:shd w:val="clear" w:color="auto" w:fill="FFFFFF"/>
        </w:rPr>
        <w:t xml:space="preserve">, &amp; volunteer for local/community events. </w:t>
      </w:r>
    </w:p>
    <w:p w:rsidR="0048223A" w:rsidRDefault="00225DC9" w:rsidP="00225DC9">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 Creator of web comic </w:t>
      </w:r>
      <w:hyperlink r:id="rId29" w:tgtFrame="_blank" w:history="1">
        <w:r>
          <w:rPr>
            <w:rStyle w:val="Hyperlink"/>
            <w:rFonts w:cs="Arial"/>
            <w:color w:val="234786"/>
            <w:sz w:val="20"/>
            <w:szCs w:val="20"/>
            <w:shd w:val="clear" w:color="auto" w:fill="FFFFFF"/>
          </w:rPr>
          <w:t>www.freedomfries.co</w:t>
        </w:r>
      </w:hyperlink>
      <w:r>
        <w:t xml:space="preserve">, </w:t>
      </w:r>
      <w:r>
        <w:rPr>
          <w:rFonts w:cs="Arial"/>
          <w:color w:val="000000"/>
          <w:sz w:val="20"/>
          <w:szCs w:val="20"/>
          <w:shd w:val="clear" w:color="auto" w:fill="FFFFFF"/>
        </w:rPr>
        <w:t>satirizing American &amp; French culture.</w:t>
      </w:r>
      <w:r w:rsidR="00084BBE">
        <w:rPr>
          <w:rFonts w:cs="Arial"/>
          <w:color w:val="000000"/>
          <w:sz w:val="20"/>
          <w:szCs w:val="20"/>
        </w:rPr>
        <w:br/>
      </w:r>
    </w:p>
    <w:p w:rsidR="00867951" w:rsidRPr="00067196" w:rsidRDefault="003172CC" w:rsidP="0048223A">
      <w:pPr>
        <w:suppressAutoHyphens w:val="0"/>
        <w:spacing w:before="100" w:beforeAutospacing="1" w:after="100" w:afterAutospacing="1"/>
        <w:rPr>
          <w:rFonts w:cs="Arial"/>
          <w:color w:val="000000"/>
          <w:sz w:val="20"/>
          <w:szCs w:val="20"/>
          <w:shd w:val="clear" w:color="auto" w:fill="FFFFFF"/>
        </w:rPr>
      </w:pPr>
      <w:r>
        <w:rPr>
          <w:rFonts w:cs="Arial"/>
          <w:b/>
          <w:bCs/>
          <w:noProof/>
          <w:color w:val="7F7F7F" w:themeColor="text1" w:themeTint="80"/>
          <w:sz w:val="27"/>
          <w:szCs w:val="27"/>
          <w:lang w:eastAsia="en-US"/>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margin-left:1.5pt;margin-top:.55pt;width:15.4pt;height:10.9pt;z-index:251681792" adj="21600,29527" strokecolor="gray" strokeweight="1pt">
            <v:textbox>
              <w:txbxContent>
                <w:p w:rsidR="002B5F5C" w:rsidRDefault="002B5F5C" w:rsidP="002B5F5C"/>
              </w:txbxContent>
            </v:textbox>
          </v:shape>
        </w:pict>
      </w:r>
      <w:r w:rsidR="002B5F5C">
        <w:rPr>
          <w:rFonts w:cs="Arial"/>
          <w:b/>
          <w:bCs/>
          <w:color w:val="7F7F7F" w:themeColor="text1" w:themeTint="80"/>
          <w:sz w:val="27"/>
          <w:szCs w:val="27"/>
          <w:lang w:eastAsia="en-US"/>
        </w:rPr>
        <w:t xml:space="preserve">      </w:t>
      </w:r>
      <w:r w:rsidR="00867951">
        <w:rPr>
          <w:rFonts w:cs="Arial"/>
          <w:b/>
          <w:bCs/>
          <w:color w:val="7F7F7F" w:themeColor="text1" w:themeTint="80"/>
          <w:sz w:val="27"/>
          <w:szCs w:val="27"/>
          <w:lang w:eastAsia="en-US"/>
        </w:rPr>
        <w:t>Testimonials</w:t>
      </w:r>
      <w:r w:rsidR="00610443">
        <w:rPr>
          <w:rFonts w:cs="Arial"/>
          <w:b/>
          <w:bCs/>
          <w:color w:val="7F7F7F" w:themeColor="text1" w:themeTint="80"/>
          <w:sz w:val="27"/>
          <w:szCs w:val="27"/>
          <w:lang w:eastAsia="en-US"/>
        </w:rPr>
        <w:br/>
      </w:r>
    </w:p>
    <w:p w:rsidR="00867951" w:rsidRPr="00610443" w:rsidRDefault="00867951" w:rsidP="00867951">
      <w:pPr>
        <w:suppressAutoHyphens w:val="0"/>
        <w:spacing w:before="100" w:beforeAutospacing="1" w:after="100" w:afterAutospacing="1"/>
        <w:rPr>
          <w:rFonts w:cs="Arial"/>
          <w:i/>
          <w:color w:val="000000"/>
          <w:sz w:val="20"/>
          <w:szCs w:val="20"/>
          <w:shd w:val="clear" w:color="auto" w:fill="FFFFFF"/>
        </w:rPr>
      </w:pPr>
      <w:r w:rsidRPr="00610443">
        <w:rPr>
          <w:rFonts w:cs="Arial"/>
          <w:b/>
          <w:i/>
          <w:color w:val="000000"/>
          <w:sz w:val="20"/>
          <w:szCs w:val="20"/>
          <w:shd w:val="clear" w:color="auto" w:fill="FFFFFF"/>
        </w:rPr>
        <w:t>"The quality of your delivery is impressive and stimulating.  The quality of your presentation of those ideas and the gir</w:t>
      </w:r>
      <w:r w:rsidR="00B65EB9">
        <w:rPr>
          <w:rFonts w:cs="Arial"/>
          <w:b/>
          <w:i/>
          <w:color w:val="000000"/>
          <w:sz w:val="20"/>
          <w:szCs w:val="20"/>
          <w:shd w:val="clear" w:color="auto" w:fill="FFFFFF"/>
        </w:rPr>
        <w:t>th the versions you covered... i</w:t>
      </w:r>
      <w:r w:rsidRPr="00610443">
        <w:rPr>
          <w:rFonts w:cs="Arial"/>
          <w:b/>
          <w:i/>
          <w:color w:val="000000"/>
          <w:sz w:val="20"/>
          <w:szCs w:val="20"/>
          <w:shd w:val="clear" w:color="auto" w:fill="FFFFFF"/>
        </w:rPr>
        <w:t>s exciting and validates our decision to engage you specifically."</w:t>
      </w:r>
      <w:r w:rsidR="00610443">
        <w:rPr>
          <w:rFonts w:cs="Arial"/>
          <w:i/>
          <w:color w:val="000000"/>
          <w:sz w:val="20"/>
          <w:szCs w:val="20"/>
          <w:shd w:val="clear" w:color="auto" w:fill="FFFFFF"/>
        </w:rPr>
        <w:br/>
      </w:r>
      <w:r w:rsidR="00610443">
        <w:rPr>
          <w:rFonts w:cs="Arial"/>
          <w:i/>
          <w:color w:val="000000"/>
          <w:sz w:val="20"/>
          <w:szCs w:val="20"/>
          <w:shd w:val="clear" w:color="auto" w:fill="FFFFFF"/>
        </w:rPr>
        <w:br/>
      </w:r>
      <w:r>
        <w:rPr>
          <w:rFonts w:cs="Arial"/>
          <w:color w:val="000000"/>
          <w:sz w:val="20"/>
          <w:szCs w:val="20"/>
          <w:shd w:val="clear" w:color="auto" w:fill="FFFFFF"/>
        </w:rPr>
        <w:t>~</w:t>
      </w:r>
      <w:r w:rsidR="00E4287C">
        <w:rPr>
          <w:rFonts w:cs="Arial"/>
          <w:color w:val="000000"/>
          <w:sz w:val="20"/>
          <w:szCs w:val="20"/>
          <w:shd w:val="clear" w:color="auto" w:fill="FFFFFF"/>
        </w:rPr>
        <w:t xml:space="preserve"> </w:t>
      </w:r>
      <w:r w:rsidRPr="00867951">
        <w:rPr>
          <w:rFonts w:cs="Arial"/>
          <w:color w:val="000000"/>
          <w:sz w:val="20"/>
          <w:szCs w:val="20"/>
          <w:shd w:val="clear" w:color="auto" w:fill="FFFFFF"/>
        </w:rPr>
        <w:t>Lorne Lanning, Internationall</w:t>
      </w:r>
      <w:r>
        <w:rPr>
          <w:rFonts w:cs="Arial"/>
          <w:color w:val="000000"/>
          <w:sz w:val="20"/>
          <w:szCs w:val="20"/>
          <w:shd w:val="clear" w:color="auto" w:fill="FFFFFF"/>
        </w:rPr>
        <w:t>y acclaimed video game designer (</w:t>
      </w:r>
      <w:r w:rsidR="00610443">
        <w:rPr>
          <w:rFonts w:cs="Arial"/>
          <w:color w:val="000000"/>
          <w:sz w:val="20"/>
          <w:szCs w:val="20"/>
          <w:shd w:val="clear" w:color="auto" w:fill="FFFFFF"/>
        </w:rPr>
        <w:t xml:space="preserve">creator of </w:t>
      </w:r>
      <w:r w:rsidRPr="00610443">
        <w:rPr>
          <w:rFonts w:cs="Arial"/>
          <w:i/>
          <w:color w:val="000000"/>
          <w:sz w:val="20"/>
          <w:szCs w:val="20"/>
          <w:shd w:val="clear" w:color="auto" w:fill="FFFFFF"/>
        </w:rPr>
        <w:t>OddWorld Inhabitants</w:t>
      </w:r>
      <w:r>
        <w:rPr>
          <w:rFonts w:cs="Arial"/>
          <w:color w:val="000000"/>
          <w:sz w:val="20"/>
          <w:szCs w:val="20"/>
          <w:shd w:val="clear" w:color="auto" w:fill="FFFFFF"/>
        </w:rPr>
        <w:t>)</w:t>
      </w:r>
      <w:r w:rsidR="00610443">
        <w:rPr>
          <w:rFonts w:cs="Arial"/>
          <w:i/>
          <w:color w:val="000000"/>
          <w:sz w:val="20"/>
          <w:szCs w:val="20"/>
          <w:shd w:val="clear" w:color="auto" w:fill="FFFFFF"/>
        </w:rPr>
        <w:br/>
      </w:r>
    </w:p>
    <w:p w:rsidR="00867951" w:rsidRPr="00610443" w:rsidRDefault="00867951" w:rsidP="00867951">
      <w:pPr>
        <w:suppressAutoHyphens w:val="0"/>
        <w:spacing w:before="100" w:beforeAutospacing="1" w:after="100" w:afterAutospacing="1"/>
        <w:rPr>
          <w:rFonts w:cs="Arial"/>
          <w:b/>
          <w:i/>
          <w:color w:val="000000"/>
          <w:sz w:val="20"/>
          <w:szCs w:val="20"/>
          <w:shd w:val="clear" w:color="auto" w:fill="FFFFFF"/>
        </w:rPr>
      </w:pPr>
      <w:r w:rsidRPr="00610443">
        <w:rPr>
          <w:rFonts w:cs="Arial"/>
          <w:b/>
          <w:i/>
          <w:color w:val="000000"/>
          <w:sz w:val="20"/>
          <w:szCs w:val="20"/>
          <w:shd w:val="clear" w:color="auto" w:fill="FFFFFF"/>
        </w:rPr>
        <w:t>"As the Co-Founder and VP Consulting of LearningDrip, a French company aiming to explain in a simple and fun way new and innovative concepts to professionals, whatever their language or their culture, I wanted to have several drawings to illustrate some of those concepts. Andrew was the right person for that challenging task. His ability to understand quickly what we wanted (even when working remotely), his capacity to translate a complex and abstract concept into a drawing, and his promptness to deliver the drawings are among his main assets. We strongly recommend him and will be looking to work again with him on future projects."</w:t>
      </w:r>
    </w:p>
    <w:p w:rsidR="00867951" w:rsidRDefault="00867951" w:rsidP="00131223">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w:t>
      </w:r>
      <w:r w:rsidR="00E4287C">
        <w:rPr>
          <w:rFonts w:cs="Arial"/>
          <w:color w:val="000000"/>
          <w:sz w:val="20"/>
          <w:szCs w:val="20"/>
          <w:shd w:val="clear" w:color="auto" w:fill="FFFFFF"/>
        </w:rPr>
        <w:t xml:space="preserve"> </w:t>
      </w:r>
      <w:r>
        <w:rPr>
          <w:rFonts w:cs="Arial"/>
          <w:color w:val="000000"/>
          <w:sz w:val="20"/>
          <w:szCs w:val="20"/>
          <w:shd w:val="clear" w:color="auto" w:fill="FFFFFF"/>
        </w:rPr>
        <w:t xml:space="preserve">Frédéric Bouchez, </w:t>
      </w:r>
      <w:r w:rsidRPr="00867951">
        <w:rPr>
          <w:rFonts w:cs="Arial"/>
          <w:color w:val="000000"/>
          <w:sz w:val="20"/>
          <w:szCs w:val="20"/>
          <w:shd w:val="clear" w:color="auto" w:fill="FFFFFF"/>
        </w:rPr>
        <w:t>Co-Founder &amp; VP Consulting</w:t>
      </w:r>
      <w:r w:rsidR="00610443">
        <w:rPr>
          <w:rFonts w:cs="Arial"/>
          <w:color w:val="000000"/>
          <w:sz w:val="20"/>
          <w:szCs w:val="20"/>
          <w:shd w:val="clear" w:color="auto" w:fill="FFFFFF"/>
        </w:rPr>
        <w:t>, Learning Drip Technologies</w:t>
      </w:r>
    </w:p>
    <w:p w:rsidR="00867951" w:rsidRPr="00610443" w:rsidRDefault="00610443" w:rsidP="00867951">
      <w:pPr>
        <w:suppressAutoHyphens w:val="0"/>
        <w:spacing w:before="100" w:beforeAutospacing="1" w:after="100" w:afterAutospacing="1"/>
        <w:rPr>
          <w:rFonts w:cs="Arial"/>
          <w:b/>
          <w:i/>
          <w:color w:val="000000"/>
          <w:sz w:val="20"/>
          <w:szCs w:val="20"/>
          <w:shd w:val="clear" w:color="auto" w:fill="FFFFFF"/>
        </w:rPr>
      </w:pPr>
      <w:r>
        <w:rPr>
          <w:rFonts w:cs="Arial"/>
          <w:b/>
          <w:i/>
          <w:color w:val="000000"/>
          <w:sz w:val="20"/>
          <w:szCs w:val="20"/>
          <w:shd w:val="clear" w:color="auto" w:fill="FFFFFF"/>
        </w:rPr>
        <w:br/>
      </w:r>
      <w:r w:rsidR="00867951" w:rsidRPr="00610443">
        <w:rPr>
          <w:rFonts w:cs="Arial"/>
          <w:b/>
          <w:i/>
          <w:color w:val="000000"/>
          <w:sz w:val="20"/>
          <w:szCs w:val="20"/>
          <w:shd w:val="clear" w:color="auto" w:fill="FFFFFF"/>
        </w:rPr>
        <w:t>“Andre was a pleasure to work with. He is able to take an idea and run with it with minimal guidance. He works fast, diligently and his illustrations are of great quality and capture the concept beautifully. We look forward working with Andre again and I recommend him for anyone's illustration, cartooning or design needs.”</w:t>
      </w:r>
    </w:p>
    <w:p w:rsidR="00610443" w:rsidRPr="00610443" w:rsidRDefault="00867951" w:rsidP="00610443">
      <w:pPr>
        <w:suppressAutoHyphens w:val="0"/>
        <w:spacing w:before="100" w:beforeAutospacing="1" w:after="100" w:afterAutospacing="1"/>
        <w:rPr>
          <w:rFonts w:cs="Arial"/>
          <w:i/>
          <w:color w:val="000000"/>
          <w:sz w:val="20"/>
          <w:szCs w:val="20"/>
          <w:shd w:val="clear" w:color="auto" w:fill="FFFFFF"/>
        </w:rPr>
      </w:pPr>
      <w:r>
        <w:rPr>
          <w:rFonts w:cs="Arial"/>
          <w:i/>
          <w:color w:val="000000"/>
          <w:sz w:val="20"/>
          <w:szCs w:val="20"/>
          <w:shd w:val="clear" w:color="auto" w:fill="FFFFFF"/>
        </w:rPr>
        <w:t>~</w:t>
      </w:r>
      <w:r w:rsidR="00E4287C">
        <w:rPr>
          <w:rFonts w:cs="Arial"/>
          <w:i/>
          <w:color w:val="000000"/>
          <w:sz w:val="20"/>
          <w:szCs w:val="20"/>
          <w:shd w:val="clear" w:color="auto" w:fill="FFFFFF"/>
        </w:rPr>
        <w:t xml:space="preserve"> </w:t>
      </w:r>
      <w:r w:rsidR="00610443">
        <w:rPr>
          <w:rFonts w:cs="Arial"/>
          <w:color w:val="000000"/>
          <w:sz w:val="20"/>
          <w:szCs w:val="20"/>
          <w:shd w:val="clear" w:color="auto" w:fill="FFFFFF"/>
        </w:rPr>
        <w:t>Katie P</w:t>
      </w:r>
      <w:r w:rsidR="00610443" w:rsidRPr="00610443">
        <w:rPr>
          <w:rFonts w:cs="Arial"/>
          <w:color w:val="000000"/>
          <w:sz w:val="20"/>
          <w:szCs w:val="20"/>
          <w:shd w:val="clear" w:color="auto" w:fill="FFFFFF"/>
        </w:rPr>
        <w:t xml:space="preserve">, </w:t>
      </w:r>
      <w:r w:rsidRPr="00867951">
        <w:rPr>
          <w:rFonts w:cs="Arial"/>
          <w:color w:val="000000"/>
          <w:sz w:val="20"/>
          <w:szCs w:val="20"/>
          <w:shd w:val="clear" w:color="auto" w:fill="FFFFFF"/>
        </w:rPr>
        <w:t>Vital Findings</w:t>
      </w:r>
    </w:p>
    <w:p w:rsidR="00867951" w:rsidRPr="00610443" w:rsidRDefault="00610443" w:rsidP="00610443">
      <w:pPr>
        <w:suppressAutoHyphens w:val="0"/>
        <w:spacing w:before="100" w:beforeAutospacing="1" w:after="100" w:afterAutospacing="1"/>
        <w:rPr>
          <w:rFonts w:cs="Arial"/>
          <w:b/>
          <w:i/>
          <w:color w:val="000000"/>
          <w:sz w:val="20"/>
          <w:szCs w:val="20"/>
          <w:shd w:val="clear" w:color="auto" w:fill="FFFFFF"/>
        </w:rPr>
      </w:pPr>
      <w:r>
        <w:rPr>
          <w:rFonts w:cs="Arial"/>
          <w:b/>
          <w:i/>
          <w:color w:val="000000"/>
          <w:sz w:val="20"/>
          <w:szCs w:val="20"/>
          <w:shd w:val="clear" w:color="auto" w:fill="FFFFFF"/>
        </w:rPr>
        <w:br/>
      </w:r>
      <w:r w:rsidRPr="00610443">
        <w:rPr>
          <w:rFonts w:cs="Arial"/>
          <w:b/>
          <w:i/>
          <w:color w:val="000000"/>
          <w:sz w:val="20"/>
          <w:szCs w:val="20"/>
          <w:shd w:val="clear" w:color="auto" w:fill="FFFFFF"/>
        </w:rPr>
        <w:t>"I just have to say you are amazing!! I wish I met you earlier!! Those graphics are just incredible!! You are beyond any graphic artist I have met!  Thank you so much.  I love all of the images, every one of them.  The detail is just amazing."</w:t>
      </w:r>
    </w:p>
    <w:p w:rsidR="00610443" w:rsidRDefault="00610443" w:rsidP="00610443">
      <w:pPr>
        <w:suppressAutoHyphens w:val="0"/>
        <w:spacing w:before="100" w:beforeAutospacing="1" w:after="100" w:afterAutospacing="1"/>
        <w:rPr>
          <w:rFonts w:cs="Arial"/>
          <w:color w:val="000000"/>
          <w:sz w:val="20"/>
          <w:szCs w:val="20"/>
          <w:shd w:val="clear" w:color="auto" w:fill="FFFFFF"/>
        </w:rPr>
      </w:pPr>
      <w:r>
        <w:rPr>
          <w:rFonts w:cs="Arial"/>
          <w:color w:val="000000"/>
          <w:sz w:val="20"/>
          <w:szCs w:val="20"/>
          <w:shd w:val="clear" w:color="auto" w:fill="FFFFFF"/>
        </w:rPr>
        <w:t>~</w:t>
      </w:r>
      <w:r w:rsidRPr="00610443">
        <w:t xml:space="preserve"> </w:t>
      </w:r>
      <w:r w:rsidRPr="00610443">
        <w:rPr>
          <w:rFonts w:cs="Arial"/>
          <w:color w:val="000000"/>
          <w:sz w:val="20"/>
          <w:szCs w:val="20"/>
          <w:shd w:val="clear" w:color="auto" w:fill="FFFFFF"/>
        </w:rPr>
        <w:t>Dave Tessitore</w:t>
      </w:r>
      <w:r>
        <w:rPr>
          <w:rFonts w:cs="Arial"/>
          <w:color w:val="000000"/>
          <w:sz w:val="20"/>
          <w:szCs w:val="20"/>
          <w:shd w:val="clear" w:color="auto" w:fill="FFFFFF"/>
        </w:rPr>
        <w:t>, Dashy Apps</w:t>
      </w:r>
    </w:p>
    <w:p w:rsidR="005A7A50" w:rsidRPr="00067196" w:rsidRDefault="005A7A50" w:rsidP="00131223">
      <w:pPr>
        <w:suppressAutoHyphens w:val="0"/>
        <w:spacing w:before="100" w:beforeAutospacing="1" w:after="100" w:afterAutospacing="1"/>
        <w:rPr>
          <w:rFonts w:cs="Arial"/>
          <w:color w:val="000000"/>
          <w:sz w:val="20"/>
          <w:szCs w:val="20"/>
          <w:shd w:val="clear" w:color="auto" w:fill="FFFFFF"/>
        </w:rPr>
      </w:pPr>
    </w:p>
    <w:p w:rsidR="003E15D8" w:rsidRPr="00610443" w:rsidRDefault="00F706D3" w:rsidP="00610443">
      <w:pPr>
        <w:suppressAutoHyphens w:val="0"/>
        <w:spacing w:before="100" w:beforeAutospacing="1" w:after="100" w:afterAutospacing="1"/>
        <w:jc w:val="center"/>
        <w:rPr>
          <w:rFonts w:cs="Arial"/>
          <w:color w:val="000000"/>
          <w:sz w:val="20"/>
          <w:szCs w:val="20"/>
        </w:rPr>
      </w:pPr>
      <w:r w:rsidRPr="00741DDF">
        <w:rPr>
          <w:rFonts w:cs="Arial"/>
          <w:color w:val="7F7F7F" w:themeColor="text1" w:themeTint="80"/>
          <w:sz w:val="20"/>
          <w:szCs w:val="20"/>
          <w:shd w:val="clear" w:color="auto" w:fill="FFFFFF"/>
        </w:rPr>
        <w:lastRenderedPageBreak/>
        <w:t>www.</w:t>
      </w:r>
      <w:r w:rsidR="00610443">
        <w:rPr>
          <w:rFonts w:cs="Arial"/>
          <w:color w:val="7F7F7F" w:themeColor="text1" w:themeTint="80"/>
          <w:sz w:val="20"/>
          <w:szCs w:val="20"/>
          <w:shd w:val="clear" w:color="auto" w:fill="FFFFFF"/>
        </w:rPr>
        <w:t>TradigitalD</w:t>
      </w:r>
      <w:r>
        <w:rPr>
          <w:rFonts w:cs="Arial"/>
          <w:color w:val="7F7F7F" w:themeColor="text1" w:themeTint="80"/>
          <w:sz w:val="20"/>
          <w:szCs w:val="20"/>
          <w:shd w:val="clear" w:color="auto" w:fill="FFFFFF"/>
        </w:rPr>
        <w:t>esigns</w:t>
      </w:r>
      <w:r w:rsidRPr="00741DDF">
        <w:rPr>
          <w:rFonts w:cs="Arial"/>
          <w:color w:val="7F7F7F" w:themeColor="text1" w:themeTint="80"/>
          <w:sz w:val="20"/>
          <w:szCs w:val="20"/>
          <w:shd w:val="clear" w:color="auto" w:fill="FFFFFF"/>
        </w:rPr>
        <w:t>.com</w:t>
      </w:r>
      <w:r>
        <w:rPr>
          <w:rFonts w:cs="Arial"/>
          <w:color w:val="7F7F7F" w:themeColor="text1" w:themeTint="80"/>
          <w:sz w:val="20"/>
          <w:szCs w:val="20"/>
          <w:shd w:val="clear" w:color="auto" w:fill="FFFFFF"/>
        </w:rPr>
        <w:t xml:space="preserve"> // </w:t>
      </w:r>
      <w:r w:rsidR="00610443">
        <w:rPr>
          <w:rFonts w:cs="Arial"/>
          <w:color w:val="7F7F7F" w:themeColor="text1" w:themeTint="80"/>
          <w:sz w:val="20"/>
          <w:szCs w:val="20"/>
          <w:shd w:val="clear" w:color="auto" w:fill="FFFFFF"/>
        </w:rPr>
        <w:t>www.AndreA</w:t>
      </w:r>
      <w:r w:rsidR="00017721">
        <w:rPr>
          <w:rFonts w:cs="Arial"/>
          <w:color w:val="7F7F7F" w:themeColor="text1" w:themeTint="80"/>
          <w:sz w:val="20"/>
          <w:szCs w:val="20"/>
          <w:shd w:val="clear" w:color="auto" w:fill="FFFFFF"/>
        </w:rPr>
        <w:t>dams.com // (408) 320-7161</w:t>
      </w:r>
      <w:r w:rsidR="00BD2614" w:rsidRPr="00741DDF">
        <w:rPr>
          <w:rFonts w:cs="Arial"/>
          <w:color w:val="7F7F7F" w:themeColor="text1" w:themeTint="80"/>
          <w:sz w:val="20"/>
          <w:szCs w:val="20"/>
          <w:shd w:val="clear" w:color="auto" w:fill="FFFFFF"/>
        </w:rPr>
        <w:t xml:space="preserve"> // andre@andreadams.com</w:t>
      </w:r>
    </w:p>
    <w:sectPr w:rsidR="003E15D8" w:rsidRPr="00610443" w:rsidSect="00524157">
      <w:headerReference w:type="default" r:id="rId30"/>
      <w:headerReference w:type="first" r:id="rId31"/>
      <w:footnotePr>
        <w:pos w:val="beneathText"/>
      </w:footnotePr>
      <w:pgSz w:w="12240" w:h="15840"/>
      <w:pgMar w:top="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CC" w:rsidRDefault="003172CC">
      <w:r>
        <w:separator/>
      </w:r>
    </w:p>
  </w:endnote>
  <w:endnote w:type="continuationSeparator" w:id="0">
    <w:p w:rsidR="003172CC" w:rsidRDefault="0031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CC" w:rsidRDefault="003172CC">
      <w:r>
        <w:separator/>
      </w:r>
    </w:p>
  </w:footnote>
  <w:footnote w:type="continuationSeparator" w:id="0">
    <w:p w:rsidR="003172CC" w:rsidRDefault="0031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8A" w:rsidRDefault="0079218A">
    <w:pPr>
      <w:jc w:val="right"/>
      <w:rPr>
        <w:rFonts w:cs="Arial"/>
        <w:b/>
        <w:bCs/>
        <w:color w:val="0A210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8A" w:rsidRDefault="007921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olor w:val="00008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A53C5"/>
    <w:rsid w:val="000061F7"/>
    <w:rsid w:val="00014E79"/>
    <w:rsid w:val="00015E38"/>
    <w:rsid w:val="00017721"/>
    <w:rsid w:val="00020DD1"/>
    <w:rsid w:val="00067196"/>
    <w:rsid w:val="00084BBE"/>
    <w:rsid w:val="00094FAB"/>
    <w:rsid w:val="000E41F9"/>
    <w:rsid w:val="00106A04"/>
    <w:rsid w:val="00131223"/>
    <w:rsid w:val="00153C26"/>
    <w:rsid w:val="00155CFD"/>
    <w:rsid w:val="001722B6"/>
    <w:rsid w:val="001825C2"/>
    <w:rsid w:val="001934DF"/>
    <w:rsid w:val="00195138"/>
    <w:rsid w:val="001F607E"/>
    <w:rsid w:val="0022592E"/>
    <w:rsid w:val="00225DC9"/>
    <w:rsid w:val="0023590B"/>
    <w:rsid w:val="00266B58"/>
    <w:rsid w:val="00291FAE"/>
    <w:rsid w:val="002B5F5C"/>
    <w:rsid w:val="002C051D"/>
    <w:rsid w:val="002C2069"/>
    <w:rsid w:val="002D708B"/>
    <w:rsid w:val="002E4D46"/>
    <w:rsid w:val="003172CC"/>
    <w:rsid w:val="00323862"/>
    <w:rsid w:val="003579E8"/>
    <w:rsid w:val="003B068D"/>
    <w:rsid w:val="003C0399"/>
    <w:rsid w:val="003C22B8"/>
    <w:rsid w:val="003E15D8"/>
    <w:rsid w:val="003E46C7"/>
    <w:rsid w:val="003F5D18"/>
    <w:rsid w:val="003F7EA6"/>
    <w:rsid w:val="00414733"/>
    <w:rsid w:val="004418DC"/>
    <w:rsid w:val="00442785"/>
    <w:rsid w:val="0048223A"/>
    <w:rsid w:val="004856A6"/>
    <w:rsid w:val="004A190A"/>
    <w:rsid w:val="004D0B97"/>
    <w:rsid w:val="00516ED4"/>
    <w:rsid w:val="00524157"/>
    <w:rsid w:val="0053054D"/>
    <w:rsid w:val="00530C62"/>
    <w:rsid w:val="00534B5C"/>
    <w:rsid w:val="0056006F"/>
    <w:rsid w:val="005876FB"/>
    <w:rsid w:val="005A7A50"/>
    <w:rsid w:val="005B4C20"/>
    <w:rsid w:val="005B759F"/>
    <w:rsid w:val="005C7CA7"/>
    <w:rsid w:val="00607869"/>
    <w:rsid w:val="00610443"/>
    <w:rsid w:val="00610EF3"/>
    <w:rsid w:val="006124A7"/>
    <w:rsid w:val="006208F2"/>
    <w:rsid w:val="0063198E"/>
    <w:rsid w:val="00632D67"/>
    <w:rsid w:val="006B268A"/>
    <w:rsid w:val="006D4B75"/>
    <w:rsid w:val="006F76EE"/>
    <w:rsid w:val="00703469"/>
    <w:rsid w:val="00741BAB"/>
    <w:rsid w:val="00741DDF"/>
    <w:rsid w:val="0077600E"/>
    <w:rsid w:val="00784E5D"/>
    <w:rsid w:val="0079218A"/>
    <w:rsid w:val="0079312C"/>
    <w:rsid w:val="007B3D9B"/>
    <w:rsid w:val="007C24BF"/>
    <w:rsid w:val="007D6C9E"/>
    <w:rsid w:val="00800B76"/>
    <w:rsid w:val="0082281E"/>
    <w:rsid w:val="008507E4"/>
    <w:rsid w:val="00867951"/>
    <w:rsid w:val="00874B4A"/>
    <w:rsid w:val="008A53C5"/>
    <w:rsid w:val="008C036D"/>
    <w:rsid w:val="008E0A61"/>
    <w:rsid w:val="008E17FB"/>
    <w:rsid w:val="008E2EBC"/>
    <w:rsid w:val="008F120C"/>
    <w:rsid w:val="00914022"/>
    <w:rsid w:val="0093333C"/>
    <w:rsid w:val="009622B6"/>
    <w:rsid w:val="009778D8"/>
    <w:rsid w:val="00986872"/>
    <w:rsid w:val="00986E31"/>
    <w:rsid w:val="009879CF"/>
    <w:rsid w:val="009F4B05"/>
    <w:rsid w:val="00A212B5"/>
    <w:rsid w:val="00A358DA"/>
    <w:rsid w:val="00A507A2"/>
    <w:rsid w:val="00A644CB"/>
    <w:rsid w:val="00AB13E2"/>
    <w:rsid w:val="00AC31FC"/>
    <w:rsid w:val="00AD6BC4"/>
    <w:rsid w:val="00B01CC0"/>
    <w:rsid w:val="00B02C53"/>
    <w:rsid w:val="00B21356"/>
    <w:rsid w:val="00B605CF"/>
    <w:rsid w:val="00B65EB9"/>
    <w:rsid w:val="00B77F2B"/>
    <w:rsid w:val="00B955E8"/>
    <w:rsid w:val="00BC3593"/>
    <w:rsid w:val="00BD2614"/>
    <w:rsid w:val="00BD6BCE"/>
    <w:rsid w:val="00BF2D54"/>
    <w:rsid w:val="00C034E9"/>
    <w:rsid w:val="00C60C06"/>
    <w:rsid w:val="00C85CA9"/>
    <w:rsid w:val="00C9772C"/>
    <w:rsid w:val="00CA727F"/>
    <w:rsid w:val="00CD59CD"/>
    <w:rsid w:val="00CE7CE1"/>
    <w:rsid w:val="00D016E2"/>
    <w:rsid w:val="00D204DD"/>
    <w:rsid w:val="00D45502"/>
    <w:rsid w:val="00D5317A"/>
    <w:rsid w:val="00D535E1"/>
    <w:rsid w:val="00DA43D8"/>
    <w:rsid w:val="00DB1E33"/>
    <w:rsid w:val="00DC0C2B"/>
    <w:rsid w:val="00E0502E"/>
    <w:rsid w:val="00E259EF"/>
    <w:rsid w:val="00E4287C"/>
    <w:rsid w:val="00E54D5C"/>
    <w:rsid w:val="00E768B4"/>
    <w:rsid w:val="00EF1A91"/>
    <w:rsid w:val="00EF3E05"/>
    <w:rsid w:val="00EF4B1F"/>
    <w:rsid w:val="00F0684E"/>
    <w:rsid w:val="00F213A0"/>
    <w:rsid w:val="00F21534"/>
    <w:rsid w:val="00F706D3"/>
    <w:rsid w:val="00F974E5"/>
    <w:rsid w:val="00FA17EA"/>
    <w:rsid w:val="00FA3371"/>
    <w:rsid w:val="00FD7380"/>
    <w:rsid w:val="00FE38BD"/>
    <w:rsid w:val="00FE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allout" idref="#_x0000_s1041"/>
      </o:rules>
    </o:shapelayout>
  </w:shapeDefaults>
  <w:decimalSymbol w:val="."/>
  <w:listSeparator w:val=","/>
  <w15:docId w15:val="{BDA4751A-9096-44A6-86D6-C2BEBAF4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18A"/>
    <w:pPr>
      <w:suppressAutoHyphens/>
    </w:pPr>
    <w:rPr>
      <w:rFonts w:ascii="Arial" w:hAnsi="Arial"/>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9218A"/>
    <w:rPr>
      <w:rFonts w:ascii="Wingdings" w:hAnsi="Wingdings"/>
      <w:color w:val="000080"/>
    </w:rPr>
  </w:style>
  <w:style w:type="character" w:customStyle="1" w:styleId="WW8Num2z0">
    <w:name w:val="WW8Num2z0"/>
    <w:rsid w:val="0079218A"/>
    <w:rPr>
      <w:rFonts w:ascii="Symbol" w:hAnsi="Symbol"/>
    </w:rPr>
  </w:style>
  <w:style w:type="character" w:customStyle="1" w:styleId="Absatz-Standardschriftart">
    <w:name w:val="Absatz-Standardschriftart"/>
    <w:rsid w:val="0079218A"/>
  </w:style>
  <w:style w:type="character" w:customStyle="1" w:styleId="WW-Absatz-Standardschriftart">
    <w:name w:val="WW-Absatz-Standardschriftart"/>
    <w:rsid w:val="0079218A"/>
  </w:style>
  <w:style w:type="character" w:customStyle="1" w:styleId="WW-Absatz-Standardschriftart1">
    <w:name w:val="WW-Absatz-Standardschriftart1"/>
    <w:rsid w:val="0079218A"/>
  </w:style>
  <w:style w:type="character" w:customStyle="1" w:styleId="WW-Absatz-Standardschriftart11">
    <w:name w:val="WW-Absatz-Standardschriftart11"/>
    <w:rsid w:val="0079218A"/>
  </w:style>
  <w:style w:type="character" w:customStyle="1" w:styleId="WW-Absatz-Standardschriftart111">
    <w:name w:val="WW-Absatz-Standardschriftart111"/>
    <w:rsid w:val="0079218A"/>
  </w:style>
  <w:style w:type="character" w:customStyle="1" w:styleId="WW-Absatz-Standardschriftart1111">
    <w:name w:val="WW-Absatz-Standardschriftart1111"/>
    <w:rsid w:val="0079218A"/>
  </w:style>
  <w:style w:type="character" w:customStyle="1" w:styleId="WW8Num2z1">
    <w:name w:val="WW8Num2z1"/>
    <w:rsid w:val="0079218A"/>
    <w:rPr>
      <w:rFonts w:ascii="Courier New" w:hAnsi="Courier New" w:cs="Courier New"/>
    </w:rPr>
  </w:style>
  <w:style w:type="character" w:customStyle="1" w:styleId="WW8Num2z2">
    <w:name w:val="WW8Num2z2"/>
    <w:rsid w:val="0079218A"/>
    <w:rPr>
      <w:rFonts w:ascii="Wingdings" w:hAnsi="Wingdings"/>
    </w:rPr>
  </w:style>
  <w:style w:type="character" w:customStyle="1" w:styleId="DefaultParagraphFont1">
    <w:name w:val="Default Paragraph Font1"/>
    <w:rsid w:val="0079218A"/>
  </w:style>
  <w:style w:type="character" w:customStyle="1" w:styleId="yshortcuts">
    <w:name w:val="yshortcuts"/>
    <w:basedOn w:val="DefaultParagraphFont1"/>
    <w:rsid w:val="0079218A"/>
  </w:style>
  <w:style w:type="paragraph" w:customStyle="1" w:styleId="Heading">
    <w:name w:val="Heading"/>
    <w:basedOn w:val="Normal"/>
    <w:next w:val="BodyText"/>
    <w:rsid w:val="0079218A"/>
    <w:pPr>
      <w:keepNext/>
      <w:spacing w:before="240" w:after="120"/>
    </w:pPr>
    <w:rPr>
      <w:rFonts w:eastAsia="MS Mincho" w:cs="Tahoma"/>
      <w:sz w:val="28"/>
      <w:szCs w:val="28"/>
    </w:rPr>
  </w:style>
  <w:style w:type="paragraph" w:styleId="BodyText">
    <w:name w:val="Body Text"/>
    <w:basedOn w:val="Normal"/>
    <w:semiHidden/>
    <w:rsid w:val="0079218A"/>
    <w:pPr>
      <w:spacing w:after="120"/>
    </w:pPr>
    <w:rPr>
      <w:rFonts w:ascii="Times New Roman" w:hAnsi="Times New Roman"/>
      <w:sz w:val="22"/>
    </w:rPr>
  </w:style>
  <w:style w:type="paragraph" w:styleId="List">
    <w:name w:val="List"/>
    <w:basedOn w:val="BodyText"/>
    <w:semiHidden/>
    <w:rsid w:val="0079218A"/>
    <w:rPr>
      <w:rFonts w:cs="Tahoma"/>
    </w:rPr>
  </w:style>
  <w:style w:type="paragraph" w:customStyle="1" w:styleId="Caption1">
    <w:name w:val="Caption1"/>
    <w:basedOn w:val="Normal"/>
    <w:rsid w:val="0079218A"/>
    <w:pPr>
      <w:suppressLineNumbers/>
      <w:spacing w:before="120" w:after="120"/>
    </w:pPr>
    <w:rPr>
      <w:rFonts w:cs="Tahoma"/>
      <w:i/>
      <w:iCs/>
    </w:rPr>
  </w:style>
  <w:style w:type="paragraph" w:customStyle="1" w:styleId="Index">
    <w:name w:val="Index"/>
    <w:basedOn w:val="Normal"/>
    <w:rsid w:val="0079218A"/>
    <w:pPr>
      <w:suppressLineNumbers/>
    </w:pPr>
    <w:rPr>
      <w:rFonts w:cs="Tahoma"/>
    </w:rPr>
  </w:style>
  <w:style w:type="paragraph" w:customStyle="1" w:styleId="ListBulletLast">
    <w:name w:val="List Bullet Last"/>
    <w:basedOn w:val="Normal"/>
    <w:next w:val="Normal"/>
    <w:rsid w:val="0079218A"/>
    <w:pPr>
      <w:tabs>
        <w:tab w:val="num" w:pos="360"/>
      </w:tabs>
      <w:spacing w:after="120"/>
    </w:pPr>
    <w:rPr>
      <w:rFonts w:ascii="Times New Roman" w:hAnsi="Times New Roman"/>
      <w:sz w:val="22"/>
    </w:rPr>
  </w:style>
  <w:style w:type="paragraph" w:customStyle="1" w:styleId="ListBullet1">
    <w:name w:val="List Bullet1"/>
    <w:basedOn w:val="Normal"/>
    <w:rsid w:val="0079218A"/>
    <w:pPr>
      <w:tabs>
        <w:tab w:val="num" w:pos="360"/>
      </w:tabs>
    </w:pPr>
    <w:rPr>
      <w:rFonts w:ascii="Times New Roman" w:hAnsi="Times New Roman"/>
      <w:sz w:val="22"/>
    </w:rPr>
  </w:style>
  <w:style w:type="paragraph" w:customStyle="1" w:styleId="HeadNoNum">
    <w:name w:val="HeadNoNum"/>
    <w:next w:val="Normal"/>
    <w:rsid w:val="0079218A"/>
    <w:pPr>
      <w:keepNext/>
      <w:suppressAutoHyphens/>
      <w:spacing w:after="120"/>
    </w:pPr>
    <w:rPr>
      <w:rFonts w:ascii="Arial" w:eastAsia="Arial" w:hAnsi="Arial"/>
      <w:b/>
      <w:color w:val="000080"/>
      <w:sz w:val="22"/>
      <w:szCs w:val="24"/>
      <w:lang w:val="en-US" w:eastAsia="ar-SA"/>
    </w:rPr>
  </w:style>
  <w:style w:type="paragraph" w:customStyle="1" w:styleId="ResumeJob">
    <w:name w:val="ResumeJob"/>
    <w:next w:val="Normal"/>
    <w:rsid w:val="0079218A"/>
    <w:pPr>
      <w:tabs>
        <w:tab w:val="right" w:pos="9360"/>
      </w:tabs>
      <w:suppressAutoHyphens/>
      <w:spacing w:after="120"/>
    </w:pPr>
    <w:rPr>
      <w:rFonts w:eastAsia="Arial"/>
      <w:b/>
      <w:i/>
      <w:color w:val="000080"/>
      <w:sz w:val="22"/>
      <w:szCs w:val="24"/>
      <w:lang w:val="en-US" w:eastAsia="ar-SA"/>
    </w:rPr>
  </w:style>
  <w:style w:type="paragraph" w:customStyle="1" w:styleId="ResumeName">
    <w:name w:val="Resume Name"/>
    <w:basedOn w:val="Normal"/>
    <w:rsid w:val="0079218A"/>
    <w:pPr>
      <w:pageBreakBefore/>
      <w:spacing w:after="80"/>
      <w:jc w:val="center"/>
    </w:pPr>
    <w:rPr>
      <w:rFonts w:cs="Arial"/>
      <w:b/>
      <w:color w:val="000080"/>
    </w:rPr>
  </w:style>
  <w:style w:type="paragraph" w:styleId="Header">
    <w:name w:val="header"/>
    <w:basedOn w:val="Normal"/>
    <w:semiHidden/>
    <w:rsid w:val="0079218A"/>
    <w:pPr>
      <w:tabs>
        <w:tab w:val="center" w:pos="4320"/>
        <w:tab w:val="right" w:pos="8640"/>
      </w:tabs>
    </w:pPr>
  </w:style>
  <w:style w:type="paragraph" w:styleId="Footer">
    <w:name w:val="footer"/>
    <w:basedOn w:val="Normal"/>
    <w:semiHidden/>
    <w:rsid w:val="0079218A"/>
    <w:pPr>
      <w:tabs>
        <w:tab w:val="center" w:pos="4320"/>
        <w:tab w:val="right" w:pos="8640"/>
      </w:tabs>
    </w:pPr>
  </w:style>
  <w:style w:type="character" w:styleId="Hyperlink">
    <w:name w:val="Hyperlink"/>
    <w:basedOn w:val="DefaultParagraphFont"/>
    <w:uiPriority w:val="99"/>
    <w:unhideWhenUsed/>
    <w:rsid w:val="003E15D8"/>
    <w:rPr>
      <w:color w:val="0000FF" w:themeColor="hyperlink"/>
      <w:u w:val="single"/>
    </w:rPr>
  </w:style>
  <w:style w:type="paragraph" w:styleId="BalloonText">
    <w:name w:val="Balloon Text"/>
    <w:basedOn w:val="Normal"/>
    <w:link w:val="BalloonTextChar"/>
    <w:uiPriority w:val="99"/>
    <w:semiHidden/>
    <w:unhideWhenUsed/>
    <w:rsid w:val="001F607E"/>
    <w:rPr>
      <w:rFonts w:ascii="Tahoma" w:hAnsi="Tahoma" w:cs="Tahoma"/>
      <w:sz w:val="16"/>
      <w:szCs w:val="16"/>
    </w:rPr>
  </w:style>
  <w:style w:type="character" w:customStyle="1" w:styleId="BalloonTextChar">
    <w:name w:val="Balloon Text Char"/>
    <w:basedOn w:val="DefaultParagraphFont"/>
    <w:link w:val="BalloonText"/>
    <w:uiPriority w:val="99"/>
    <w:semiHidden/>
    <w:rsid w:val="001F607E"/>
    <w:rPr>
      <w:rFonts w:ascii="Tahoma" w:hAnsi="Tahoma" w:cs="Tahoma"/>
      <w:sz w:val="16"/>
      <w:szCs w:val="16"/>
      <w:lang w:val="en-US" w:eastAsia="ar-SA"/>
    </w:rPr>
  </w:style>
  <w:style w:type="character" w:customStyle="1" w:styleId="yiv1851906142yshortcuts">
    <w:name w:val="yiv1851906142yshortcuts"/>
    <w:basedOn w:val="DefaultParagraphFont"/>
    <w:rsid w:val="00084BBE"/>
  </w:style>
  <w:style w:type="paragraph" w:styleId="NoSpacing">
    <w:name w:val="No Spacing"/>
    <w:uiPriority w:val="1"/>
    <w:qFormat/>
    <w:rsid w:val="00EF1A91"/>
    <w:pPr>
      <w:suppressAutoHyphens/>
    </w:pPr>
    <w:rPr>
      <w:rFonts w:ascii="Arial" w:hAnsi="Arial"/>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24330">
      <w:bodyDiv w:val="1"/>
      <w:marLeft w:val="0"/>
      <w:marRight w:val="0"/>
      <w:marTop w:val="0"/>
      <w:marBottom w:val="0"/>
      <w:divBdr>
        <w:top w:val="none" w:sz="0" w:space="0" w:color="auto"/>
        <w:left w:val="none" w:sz="0" w:space="0" w:color="auto"/>
        <w:bottom w:val="none" w:sz="0" w:space="0" w:color="auto"/>
        <w:right w:val="none" w:sz="0" w:space="0" w:color="auto"/>
      </w:divBdr>
      <w:divsChild>
        <w:div w:id="745031683">
          <w:marLeft w:val="0"/>
          <w:marRight w:val="0"/>
          <w:marTop w:val="0"/>
          <w:marBottom w:val="0"/>
          <w:divBdr>
            <w:top w:val="none" w:sz="0" w:space="0" w:color="auto"/>
            <w:left w:val="none" w:sz="0" w:space="0" w:color="auto"/>
            <w:bottom w:val="none" w:sz="0" w:space="0" w:color="auto"/>
            <w:right w:val="none" w:sz="0" w:space="0" w:color="auto"/>
          </w:divBdr>
          <w:divsChild>
            <w:div w:id="1986543955">
              <w:marLeft w:val="0"/>
              <w:marRight w:val="0"/>
              <w:marTop w:val="0"/>
              <w:marBottom w:val="0"/>
              <w:divBdr>
                <w:top w:val="none" w:sz="0" w:space="0" w:color="auto"/>
                <w:left w:val="none" w:sz="0" w:space="0" w:color="auto"/>
                <w:bottom w:val="none" w:sz="0" w:space="0" w:color="auto"/>
                <w:right w:val="none" w:sz="0" w:space="0" w:color="auto"/>
              </w:divBdr>
              <w:divsChild>
                <w:div w:id="996491325">
                  <w:marLeft w:val="0"/>
                  <w:marRight w:val="0"/>
                  <w:marTop w:val="0"/>
                  <w:marBottom w:val="0"/>
                  <w:divBdr>
                    <w:top w:val="none" w:sz="0" w:space="0" w:color="auto"/>
                    <w:left w:val="none" w:sz="0" w:space="0" w:color="auto"/>
                    <w:bottom w:val="none" w:sz="0" w:space="0" w:color="auto"/>
                    <w:right w:val="none" w:sz="0" w:space="0" w:color="auto"/>
                  </w:divBdr>
                  <w:divsChild>
                    <w:div w:id="1205681958">
                      <w:marLeft w:val="0"/>
                      <w:marRight w:val="0"/>
                      <w:marTop w:val="0"/>
                      <w:marBottom w:val="0"/>
                      <w:divBdr>
                        <w:top w:val="none" w:sz="0" w:space="0" w:color="auto"/>
                        <w:left w:val="none" w:sz="0" w:space="0" w:color="auto"/>
                        <w:bottom w:val="none" w:sz="0" w:space="0" w:color="auto"/>
                        <w:right w:val="none" w:sz="0" w:space="0" w:color="auto"/>
                      </w:divBdr>
                      <w:divsChild>
                        <w:div w:id="16987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2460">
          <w:marLeft w:val="0"/>
          <w:marRight w:val="0"/>
          <w:marTop w:val="0"/>
          <w:marBottom w:val="0"/>
          <w:divBdr>
            <w:top w:val="none" w:sz="0" w:space="0" w:color="auto"/>
            <w:left w:val="none" w:sz="0" w:space="0" w:color="auto"/>
            <w:bottom w:val="none" w:sz="0" w:space="0" w:color="auto"/>
            <w:right w:val="none" w:sz="0" w:space="0" w:color="auto"/>
          </w:divBdr>
        </w:div>
      </w:divsChild>
    </w:div>
    <w:div w:id="1581603386">
      <w:bodyDiv w:val="1"/>
      <w:marLeft w:val="0"/>
      <w:marRight w:val="0"/>
      <w:marTop w:val="0"/>
      <w:marBottom w:val="0"/>
      <w:divBdr>
        <w:top w:val="none" w:sz="0" w:space="0" w:color="auto"/>
        <w:left w:val="none" w:sz="0" w:space="0" w:color="auto"/>
        <w:bottom w:val="none" w:sz="0" w:space="0" w:color="auto"/>
        <w:right w:val="none" w:sz="0" w:space="0" w:color="auto"/>
      </w:divBdr>
      <w:divsChild>
        <w:div w:id="325019822">
          <w:marLeft w:val="0"/>
          <w:marRight w:val="0"/>
          <w:marTop w:val="0"/>
          <w:marBottom w:val="0"/>
          <w:divBdr>
            <w:top w:val="none" w:sz="0" w:space="0" w:color="auto"/>
            <w:left w:val="none" w:sz="0" w:space="0" w:color="auto"/>
            <w:bottom w:val="none" w:sz="0" w:space="0" w:color="auto"/>
            <w:right w:val="none" w:sz="0" w:space="0" w:color="auto"/>
          </w:divBdr>
          <w:divsChild>
            <w:div w:id="309362057">
              <w:marLeft w:val="0"/>
              <w:marRight w:val="0"/>
              <w:marTop w:val="0"/>
              <w:marBottom w:val="0"/>
              <w:divBdr>
                <w:top w:val="none" w:sz="0" w:space="0" w:color="auto"/>
                <w:left w:val="none" w:sz="0" w:space="0" w:color="auto"/>
                <w:bottom w:val="none" w:sz="0" w:space="0" w:color="auto"/>
                <w:right w:val="none" w:sz="0" w:space="0" w:color="auto"/>
              </w:divBdr>
              <w:divsChild>
                <w:div w:id="1510483597">
                  <w:marLeft w:val="0"/>
                  <w:marRight w:val="0"/>
                  <w:marTop w:val="0"/>
                  <w:marBottom w:val="0"/>
                  <w:divBdr>
                    <w:top w:val="none" w:sz="0" w:space="0" w:color="auto"/>
                    <w:left w:val="none" w:sz="0" w:space="0" w:color="auto"/>
                    <w:bottom w:val="none" w:sz="0" w:space="0" w:color="auto"/>
                    <w:right w:val="none" w:sz="0" w:space="0" w:color="auto"/>
                  </w:divBdr>
                  <w:divsChild>
                    <w:div w:id="1123765766">
                      <w:marLeft w:val="0"/>
                      <w:marRight w:val="0"/>
                      <w:marTop w:val="0"/>
                      <w:marBottom w:val="0"/>
                      <w:divBdr>
                        <w:top w:val="none" w:sz="0" w:space="0" w:color="auto"/>
                        <w:left w:val="none" w:sz="0" w:space="0" w:color="auto"/>
                        <w:bottom w:val="none" w:sz="0" w:space="0" w:color="auto"/>
                        <w:right w:val="none" w:sz="0" w:space="0" w:color="auto"/>
                      </w:divBdr>
                      <w:divsChild>
                        <w:div w:id="850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5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l-3com.com/" TargetMode="External"/><Relationship Id="rId26" Type="http://schemas.openxmlformats.org/officeDocument/2006/relationships/hyperlink" Target="http://www.asifa-hollywood.org/"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thecartoonexpress.com/" TargetMode="External"/><Relationship Id="rId17" Type="http://schemas.openxmlformats.org/officeDocument/2006/relationships/hyperlink" Target="http://www.elearning-solutions.fr/eekho.htm" TargetMode="External"/><Relationship Id="rId25" Type="http://schemas.openxmlformats.org/officeDocument/2006/relationships/hyperlink" Target="http://www.aig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ition.cnn.com/2014/02/19/business/who-needs-textbooks-zambian-ipad-school/" TargetMode="External"/><Relationship Id="rId20" Type="http://schemas.openxmlformats.org/officeDocument/2006/relationships/hyperlink" Target="http://www.montereycountyweekly.com/" TargetMode="External"/><Relationship Id="rId29" Type="http://schemas.openxmlformats.org/officeDocument/2006/relationships/hyperlink" Target="http://freedomfrie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digitaldesigns.com/"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juvemedical.com/" TargetMode="External"/><Relationship Id="rId23" Type="http://schemas.openxmlformats.org/officeDocument/2006/relationships/image" Target="media/image6.png"/><Relationship Id="rId28" Type="http://schemas.openxmlformats.org/officeDocument/2006/relationships/hyperlink" Target="http://en.wikipedia.org/wiki/Lorne_Lanning" TargetMode="External"/><Relationship Id="rId10" Type="http://schemas.openxmlformats.org/officeDocument/2006/relationships/image" Target="media/image3.png"/><Relationship Id="rId19" Type="http://schemas.openxmlformats.org/officeDocument/2006/relationships/hyperlink" Target="https://twitter.com/TheWaveMagazin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vcs.org/" TargetMode="External"/><Relationship Id="rId22" Type="http://schemas.openxmlformats.org/officeDocument/2006/relationships/hyperlink" Target="http://www.aiuniv.edu/" TargetMode="External"/><Relationship Id="rId27" Type="http://schemas.openxmlformats.org/officeDocument/2006/relationships/hyperlink" Target="http://edition.cnn.com/2014/02/19/business/who-needs-textbooks-zambian-ipad-school/" TargetMode="External"/><Relationship Id="rId3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5FE9-B05F-4432-B871-73AF50A6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1282</Words>
  <Characters>7312</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Andre Adams resume 2011</vt:lpstr>
      <vt:lpstr>Mildred Gibbs, IT &amp; Data Base Manager, DIA FLMO</vt:lpstr>
    </vt:vector>
  </TitlesOfParts>
  <Company>Grizli777</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 Adams resume 2011</dc:title>
  <dc:creator>Andre Adams</dc:creator>
  <cp:lastModifiedBy>Andre Adams</cp:lastModifiedBy>
  <cp:revision>26</cp:revision>
  <cp:lastPrinted>2013-08-12T21:10:00Z</cp:lastPrinted>
  <dcterms:created xsi:type="dcterms:W3CDTF">2013-08-02T06:36:00Z</dcterms:created>
  <dcterms:modified xsi:type="dcterms:W3CDTF">2016-04-05T23:23:00Z</dcterms:modified>
</cp:coreProperties>
</file>